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44" w:rsidRDefault="00A22044">
      <w:pPr>
        <w:kinsoku w:val="0"/>
        <w:overflowPunct w:val="0"/>
        <w:spacing w:before="6" w:line="180" w:lineRule="exact"/>
        <w:rPr>
          <w:sz w:val="18"/>
          <w:szCs w:val="18"/>
        </w:rPr>
      </w:pPr>
      <w:bookmarkStart w:id="0" w:name="_GoBack"/>
      <w:bookmarkEnd w:id="0"/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274D95">
      <w:pPr>
        <w:kinsoku w:val="0"/>
        <w:overflowPunct w:val="0"/>
        <w:ind w:left="144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7.5pt">
            <v:imagedata r:id="rId5" o:title=""/>
          </v:shape>
        </w:pict>
      </w: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A22044" w:rsidRDefault="00AB5F19">
      <w:pPr>
        <w:pStyle w:val="Heading1"/>
        <w:kinsoku w:val="0"/>
        <w:overflowPunct w:val="0"/>
        <w:spacing w:before="71"/>
        <w:rPr>
          <w:b w:val="0"/>
          <w:bCs w:val="0"/>
        </w:rPr>
      </w:pPr>
      <w:r>
        <w:rPr>
          <w:noProof/>
          <w:lang w:val="en-US" w:eastAsia="en-US"/>
        </w:rPr>
        <w:pict>
          <v:rect id="_x0000_s1026" style="position:absolute;left:0;text-align:left;margin-left:283.7pt;margin-top:-71.05pt;width:90pt;height:41pt;z-index:-251658240;mso-position-horizontal-relative:page" o:allowincell="f" filled="f" stroked="f">
            <v:textbox inset="0,0,0,0">
              <w:txbxContent>
                <w:p w:rsidR="00A22044" w:rsidRDefault="00A22044">
                  <w:pPr>
                    <w:widowControl/>
                    <w:autoSpaceDE/>
                    <w:autoSpaceDN/>
                    <w:adjustRightInd/>
                    <w:spacing w:line="820" w:lineRule="atLeast"/>
                  </w:pPr>
                  <w:r>
                    <w:rPr>
                      <w:b/>
                      <w:bCs/>
                    </w:rPr>
                    <w:pict>
                      <v:shape id="_x0000_i1027" type="#_x0000_t75" style="width:90pt;height:41.25pt">
                        <v:imagedata r:id="rId6" o:title=""/>
                      </v:shape>
                    </w:pict>
                  </w:r>
                </w:p>
                <w:p w:rsidR="00A22044" w:rsidRDefault="00A22044"/>
              </w:txbxContent>
            </v:textbox>
            <w10:wrap anchorx="page"/>
          </v:rect>
        </w:pict>
      </w:r>
      <w:r>
        <w:rPr>
          <w:noProof/>
          <w:lang w:val="en-US" w:eastAsia="en-US"/>
        </w:rPr>
        <w:pict>
          <v:rect id="_x0000_s1027" style="position:absolute;left:0;text-align:left;margin-left:462.65pt;margin-top:-117.1pt;width:65pt;height:86pt;z-index:-251657216;mso-position-horizontal-relative:page" o:allowincell="f" filled="f" stroked="f">
            <v:textbox inset="0,0,0,0">
              <w:txbxContent>
                <w:p w:rsidR="00A22044" w:rsidRDefault="00A22044">
                  <w:pPr>
                    <w:widowControl/>
                    <w:autoSpaceDE/>
                    <w:autoSpaceDN/>
                    <w:adjustRightInd/>
                    <w:spacing w:line="1720" w:lineRule="atLeast"/>
                  </w:pPr>
                  <w:r>
                    <w:rPr>
                      <w:b/>
                      <w:bCs/>
                    </w:rPr>
                    <w:pict>
                      <v:shape id="_x0000_i1029" type="#_x0000_t75" style="width:64.5pt;height:85.5pt">
                        <v:imagedata r:id="rId7" o:title=""/>
                      </v:shape>
                    </w:pict>
                  </w:r>
                </w:p>
                <w:p w:rsidR="00A22044" w:rsidRDefault="00A22044"/>
              </w:txbxContent>
            </v:textbox>
            <w10:wrap anchorx="page"/>
          </v:rect>
        </w:pict>
      </w:r>
      <w:r w:rsidR="00A22044">
        <w:t>E</w:t>
      </w:r>
      <w:r w:rsidR="00A22044">
        <w:rPr>
          <w:spacing w:val="-1"/>
        </w:rPr>
        <w:t>D</w:t>
      </w:r>
      <w:r w:rsidR="00A22044">
        <w:t>IT</w:t>
      </w:r>
      <w:r w:rsidR="00A22044">
        <w:rPr>
          <w:spacing w:val="-6"/>
        </w:rPr>
        <w:t>A</w:t>
      </w:r>
      <w:r w:rsidR="00A22044">
        <w:t xml:space="preserve">L </w:t>
      </w:r>
      <w:r w:rsidR="00A22044">
        <w:rPr>
          <w:spacing w:val="3"/>
        </w:rPr>
        <w:t xml:space="preserve"> </w:t>
      </w:r>
      <w:r w:rsidR="00A22044">
        <w:rPr>
          <w:spacing w:val="-1"/>
        </w:rPr>
        <w:t>20</w:t>
      </w:r>
      <w:r w:rsidR="00A22044">
        <w:rPr>
          <w:spacing w:val="1"/>
        </w:rPr>
        <w:t>1</w:t>
      </w:r>
      <w:r w:rsidR="00A22044">
        <w:t>7</w:t>
      </w:r>
    </w:p>
    <w:p w:rsidR="00A22044" w:rsidRDefault="00A22044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pStyle w:val="BodyText"/>
        <w:kinsoku w:val="0"/>
        <w:overflowPunct w:val="0"/>
      </w:pPr>
      <w:r>
        <w:rPr>
          <w:spacing w:val="-1"/>
        </w:rPr>
        <w:t>R</w:t>
      </w:r>
      <w:r>
        <w:t>EGU</w:t>
      </w:r>
      <w:r>
        <w:rPr>
          <w:spacing w:val="-1"/>
        </w:rPr>
        <w:t>L</w:t>
      </w:r>
      <w:r>
        <w:t>A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TO</w:t>
      </w:r>
    </w:p>
    <w:p w:rsidR="00A22044" w:rsidRDefault="00A22044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A22044" w:rsidRDefault="00A22044">
      <w:pPr>
        <w:pStyle w:val="BodyText"/>
        <w:kinsoku w:val="0"/>
        <w:overflowPunct w:val="0"/>
        <w:spacing w:before="71"/>
        <w:ind w:right="110"/>
        <w:jc w:val="both"/>
      </w:pPr>
      <w:r>
        <w:t>A</w:t>
      </w:r>
      <w:r>
        <w:rPr>
          <w:spacing w:val="5"/>
        </w:rPr>
        <w:t xml:space="preserve"> </w:t>
      </w:r>
      <w:r>
        <w:t>G</w:t>
      </w:r>
      <w:r>
        <w:rPr>
          <w:spacing w:val="-1"/>
        </w:rPr>
        <w:t>ale</w:t>
      </w:r>
      <w:r>
        <w:t>ria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t>F</w:t>
      </w:r>
      <w:r>
        <w:rPr>
          <w:spacing w:val="-1"/>
        </w:rPr>
        <w:t>a</w:t>
      </w:r>
      <w:r>
        <w:t>c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da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Art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uai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Un</w:t>
      </w:r>
      <w:r>
        <w:rPr>
          <w:spacing w:val="-1"/>
        </w:rPr>
        <w:t>i</w:t>
      </w:r>
      <w:r>
        <w:t>v</w:t>
      </w:r>
      <w:r>
        <w:rPr>
          <w:spacing w:val="-1"/>
        </w:rPr>
        <w:t>e</w:t>
      </w:r>
      <w:r>
        <w:t>rsi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F</w:t>
      </w:r>
      <w:r>
        <w:rPr>
          <w:spacing w:val="-1"/>
        </w:rPr>
        <w:t>ede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G</w:t>
      </w:r>
      <w:r>
        <w:rPr>
          <w:spacing w:val="-1"/>
        </w:rPr>
        <w:t>oiá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Es</w:t>
      </w:r>
      <w:r>
        <w:rPr>
          <w:spacing w:val="-1"/>
        </w:rPr>
        <w:t>pa</w:t>
      </w:r>
      <w:r>
        <w:t>ço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>ô</w:t>
      </w:r>
      <w:r>
        <w:rPr>
          <w:spacing w:val="1"/>
        </w:rPr>
        <w:t>ni</w:t>
      </w:r>
      <w:r>
        <w:t xml:space="preserve">o </w:t>
      </w:r>
      <w:r>
        <w:rPr>
          <w:spacing w:val="-1"/>
        </w:rPr>
        <w:t>Hen</w:t>
      </w:r>
      <w:r>
        <w:t>riq</w:t>
      </w:r>
      <w:r>
        <w:rPr>
          <w:spacing w:val="-1"/>
        </w:rPr>
        <w:t>u</w:t>
      </w:r>
      <w:r>
        <w:t>e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é</w:t>
      </w:r>
      <w:r>
        <w:t>c</w:t>
      </w:r>
      <w:r>
        <w:rPr>
          <w:spacing w:val="-1"/>
        </w:rPr>
        <w:t>la</w:t>
      </w:r>
      <w:r>
        <w:t>t</w:t>
      </w:r>
      <w:r>
        <w:rPr>
          <w:spacing w:val="57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-1"/>
        </w:rPr>
        <w:t>uni</w:t>
      </w:r>
      <w:r>
        <w:t>ca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an</w:t>
      </w:r>
      <w:r>
        <w:t>te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pe</w:t>
      </w:r>
      <w:r>
        <w:t>rí</w:t>
      </w:r>
      <w:r>
        <w:rPr>
          <w:spacing w:val="-1"/>
        </w:rPr>
        <w:t>od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8"/>
        </w:rPr>
        <w:t xml:space="preserve"> </w:t>
      </w:r>
      <w:r w:rsidR="00971071">
        <w:rPr>
          <w:b/>
          <w:bCs/>
          <w:spacing w:val="-1"/>
        </w:rPr>
        <w:t>20</w:t>
      </w:r>
      <w:r>
        <w:rPr>
          <w:b/>
          <w:bCs/>
        </w:rPr>
        <w:t>/</w:t>
      </w:r>
      <w:r w:rsidR="00971071">
        <w:rPr>
          <w:b/>
          <w:bCs/>
          <w:spacing w:val="-1"/>
        </w:rPr>
        <w:t>05</w:t>
      </w:r>
      <w:r>
        <w:rPr>
          <w:b/>
          <w:bCs/>
        </w:rPr>
        <w:t>/</w:t>
      </w:r>
      <w:r>
        <w:rPr>
          <w:b/>
          <w:bCs/>
          <w:spacing w:val="-1"/>
        </w:rPr>
        <w:t>20</w:t>
      </w:r>
      <w:r>
        <w:rPr>
          <w:b/>
          <w:bCs/>
          <w:spacing w:val="1"/>
        </w:rPr>
        <w:t>1</w:t>
      </w:r>
      <w:r w:rsidR="00971071">
        <w:rPr>
          <w:b/>
          <w:bCs/>
        </w:rPr>
        <w:t>7</w:t>
      </w:r>
      <w:r>
        <w:rPr>
          <w:b/>
          <w:bCs/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 w:rsidR="008C7828">
        <w:rPr>
          <w:b/>
          <w:bCs/>
          <w:spacing w:val="-1"/>
        </w:rPr>
        <w:t>20</w:t>
      </w:r>
      <w:r>
        <w:rPr>
          <w:b/>
          <w:bCs/>
        </w:rPr>
        <w:t>/</w:t>
      </w:r>
      <w:r w:rsidR="008C7828">
        <w:rPr>
          <w:b/>
          <w:bCs/>
          <w:spacing w:val="-1"/>
        </w:rPr>
        <w:t>08</w:t>
      </w:r>
      <w:r>
        <w:rPr>
          <w:b/>
          <w:bCs/>
        </w:rPr>
        <w:t>/</w:t>
      </w:r>
      <w:r>
        <w:rPr>
          <w:b/>
          <w:bCs/>
          <w:spacing w:val="-1"/>
        </w:rPr>
        <w:t>201</w:t>
      </w:r>
      <w:r w:rsidR="00971071">
        <w:rPr>
          <w:b/>
          <w:bCs/>
        </w:rPr>
        <w:t>7</w:t>
      </w:r>
      <w:r>
        <w:rPr>
          <w:b/>
          <w:bCs/>
          <w:spacing w:val="55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r</w:t>
      </w:r>
      <w:r>
        <w:rPr>
          <w:spacing w:val="-1"/>
        </w:rPr>
        <w:t>ã</w:t>
      </w:r>
      <w:r>
        <w:t xml:space="preserve">o </w:t>
      </w:r>
      <w:r>
        <w:rPr>
          <w:spacing w:val="-1"/>
        </w:rPr>
        <w:t>abe</w:t>
      </w:r>
      <w:r>
        <w:t>rt</w:t>
      </w:r>
      <w:r>
        <w:rPr>
          <w:spacing w:val="-1"/>
        </w:rPr>
        <w:t>a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t>scriç</w:t>
      </w:r>
      <w:r>
        <w:rPr>
          <w:spacing w:val="-2"/>
        </w:rPr>
        <w:t>õ</w:t>
      </w:r>
      <w:r>
        <w:rPr>
          <w:spacing w:val="-1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pa</w:t>
      </w:r>
      <w:r>
        <w:t>ra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Ex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õe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017</w:t>
      </w:r>
      <w:r w:rsidR="00971071">
        <w:rPr>
          <w:spacing w:val="-1"/>
        </w:rPr>
        <w:t>/2018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ra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ado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in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ado</w:t>
      </w:r>
      <w:r>
        <w:t xml:space="preserve">s </w:t>
      </w:r>
      <w:r>
        <w:rPr>
          <w:spacing w:val="-1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1"/>
        </w:rPr>
        <w:t>i</w:t>
      </w:r>
      <w:r>
        <w:t>c</w:t>
      </w:r>
      <w:r>
        <w:rPr>
          <w:spacing w:val="-4"/>
        </w:rPr>
        <w:t>i</w:t>
      </w:r>
      <w:r>
        <w:rPr>
          <w:spacing w:val="-1"/>
        </w:rPr>
        <w:t>pa</w:t>
      </w:r>
      <w:r>
        <w:t xml:space="preserve">r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ale</w:t>
      </w:r>
      <w:r>
        <w:rPr>
          <w:spacing w:val="1"/>
        </w:rPr>
        <w:t>n</w:t>
      </w:r>
      <w:r>
        <w:rPr>
          <w:spacing w:val="-1"/>
        </w:rPr>
        <w:t>dá</w:t>
      </w:r>
      <w:r>
        <w:t>r</w:t>
      </w:r>
      <w:r>
        <w:rPr>
          <w:spacing w:val="1"/>
        </w:rPr>
        <w:t>i</w:t>
      </w:r>
      <w:r>
        <w:t>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õe</w:t>
      </w:r>
      <w:r>
        <w:t>s.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kinsoku w:val="0"/>
        <w:overflowPunct w:val="0"/>
        <w:ind w:right="8461"/>
        <w:jc w:val="both"/>
      </w:pPr>
      <w:r>
        <w:t>OBJE</w:t>
      </w:r>
      <w:r>
        <w:rPr>
          <w:spacing w:val="-2"/>
        </w:rPr>
        <w:t>T</w:t>
      </w:r>
      <w:r>
        <w:t>IVOS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11"/>
        </w:numPr>
        <w:tabs>
          <w:tab w:val="left" w:pos="560"/>
        </w:tabs>
        <w:kinsoku w:val="0"/>
        <w:overflowPunct w:val="0"/>
        <w:ind w:left="560" w:right="2813"/>
        <w:jc w:val="both"/>
      </w:pPr>
      <w:r>
        <w:t>Esta</w:t>
      </w:r>
      <w:r>
        <w:rPr>
          <w:spacing w:val="-2"/>
        </w:rPr>
        <w:t>b</w:t>
      </w:r>
      <w:r>
        <w:rPr>
          <w:spacing w:val="-1"/>
        </w:rPr>
        <w:t>ele</w:t>
      </w:r>
      <w: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t>-se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t>o</w:t>
      </w:r>
      <w:r>
        <w:rPr>
          <w:spacing w:val="-1"/>
        </w:rPr>
        <w:t xml:space="preserve"> e</w:t>
      </w:r>
      <w:r>
        <w:t>s</w:t>
      </w:r>
      <w:r>
        <w:rPr>
          <w:spacing w:val="-1"/>
        </w:rPr>
        <w:t>pa</w:t>
      </w:r>
      <w:r>
        <w:t>ço</w:t>
      </w:r>
      <w:r>
        <w:rPr>
          <w:spacing w:val="-1"/>
        </w:rPr>
        <w:t xml:space="preserve"> pa</w:t>
      </w:r>
      <w:r>
        <w:t>ra</w:t>
      </w:r>
      <w:r>
        <w:rPr>
          <w:spacing w:val="-1"/>
        </w:rPr>
        <w:t xml:space="preserve"> di</w:t>
      </w:r>
      <w:r>
        <w:t>v</w:t>
      </w:r>
      <w:r>
        <w:rPr>
          <w:spacing w:val="-1"/>
        </w:rPr>
        <w:t>ul</w:t>
      </w:r>
      <w:r>
        <w:rPr>
          <w:spacing w:val="1"/>
        </w:rPr>
        <w:t>ga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da</w:t>
      </w:r>
      <w:r>
        <w:t xml:space="preserve">s </w:t>
      </w:r>
      <w:r>
        <w:rPr>
          <w:spacing w:val="-1"/>
        </w:rPr>
        <w:t>a</w:t>
      </w:r>
      <w:r>
        <w:t>rt</w:t>
      </w:r>
      <w:r>
        <w:rPr>
          <w:spacing w:val="-1"/>
        </w:rPr>
        <w:t>e</w:t>
      </w:r>
      <w:r>
        <w:t xml:space="preserve">s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1"/>
        </w:rPr>
        <w:t>u</w:t>
      </w:r>
      <w:r>
        <w:rPr>
          <w:spacing w:val="-1"/>
        </w:rPr>
        <w:t>ai</w:t>
      </w:r>
      <w:r>
        <w:t>s.</w:t>
      </w:r>
    </w:p>
    <w:p w:rsidR="00A22044" w:rsidRDefault="00A22044">
      <w:pPr>
        <w:pStyle w:val="BodyText"/>
        <w:numPr>
          <w:ilvl w:val="1"/>
          <w:numId w:val="11"/>
        </w:numPr>
        <w:tabs>
          <w:tab w:val="left" w:pos="560"/>
        </w:tabs>
        <w:kinsoku w:val="0"/>
        <w:overflowPunct w:val="0"/>
        <w:spacing w:line="264" w:lineRule="exact"/>
        <w:ind w:left="560" w:right="3124"/>
        <w:jc w:val="both"/>
      </w:pPr>
      <w:r>
        <w:rPr>
          <w:spacing w:val="-1"/>
        </w:rPr>
        <w:t>Con</w:t>
      </w:r>
      <w:r>
        <w:t>tri</w:t>
      </w:r>
      <w:r>
        <w:rPr>
          <w:spacing w:val="-2"/>
        </w:rPr>
        <w:t>b</w:t>
      </w:r>
      <w:r>
        <w:t>u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pa</w:t>
      </w:r>
      <w:r>
        <w:t>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e</w:t>
      </w:r>
      <w:r>
        <w:t>st</w:t>
      </w:r>
      <w:r>
        <w:rPr>
          <w:spacing w:val="-1"/>
        </w:rPr>
        <w:t>é</w:t>
      </w:r>
      <w:r>
        <w:t>t</w:t>
      </w:r>
      <w:r>
        <w:rPr>
          <w:spacing w:val="-1"/>
        </w:rPr>
        <w:t>i</w:t>
      </w:r>
      <w:r>
        <w:t>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ul</w:t>
      </w:r>
      <w:r>
        <w:t>t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do</w:t>
      </w:r>
      <w:r>
        <w:t xml:space="preserve">s </w:t>
      </w:r>
      <w:r>
        <w:rPr>
          <w:spacing w:val="-1"/>
        </w:rP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3"/>
        </w:rPr>
        <w:t>v</w:t>
      </w:r>
      <w:r>
        <w:t>í</w:t>
      </w:r>
      <w:r>
        <w:rPr>
          <w:spacing w:val="1"/>
        </w:rPr>
        <w:t>d</w:t>
      </w:r>
      <w:r>
        <w:rPr>
          <w:spacing w:val="-1"/>
        </w:rPr>
        <w:t>uo</w:t>
      </w:r>
      <w:r>
        <w:t>s.</w:t>
      </w:r>
    </w:p>
    <w:p w:rsidR="00A22044" w:rsidRDefault="00A22044">
      <w:pPr>
        <w:pStyle w:val="BodyText"/>
        <w:numPr>
          <w:ilvl w:val="1"/>
          <w:numId w:val="11"/>
        </w:numPr>
        <w:tabs>
          <w:tab w:val="left" w:pos="560"/>
        </w:tabs>
        <w:kinsoku w:val="0"/>
        <w:overflowPunct w:val="0"/>
        <w:spacing w:line="264" w:lineRule="exact"/>
        <w:ind w:left="560" w:right="560"/>
        <w:jc w:val="both"/>
      </w:pPr>
      <w:r>
        <w:t>Est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1"/>
        </w:rPr>
        <w:t>ula</w:t>
      </w:r>
      <w:r>
        <w:t>r o</w:t>
      </w:r>
      <w:r>
        <w:rPr>
          <w:spacing w:val="-1"/>
        </w:rPr>
        <w:t xml:space="preserve"> deba</w:t>
      </w:r>
      <w:r>
        <w:t>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1"/>
        </w:rPr>
        <w:t>le</w:t>
      </w:r>
      <w:r>
        <w:rPr>
          <w:spacing w:val="-3"/>
        </w:rPr>
        <w:t>x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ob</w:t>
      </w:r>
      <w:r>
        <w:t>re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a</w:t>
      </w:r>
      <w:r>
        <w:t>rtí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s e</w:t>
      </w:r>
      <w:r>
        <w:rPr>
          <w:spacing w:val="2"/>
        </w:rPr>
        <w:t xml:space="preserve"> </w:t>
      </w:r>
      <w:r>
        <w:rPr>
          <w:spacing w:val="-1"/>
        </w:rPr>
        <w:t>deba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1"/>
        </w:rPr>
        <w:t>é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s.</w:t>
      </w:r>
    </w:p>
    <w:p w:rsidR="00A22044" w:rsidRDefault="00A22044">
      <w:pPr>
        <w:pStyle w:val="BodyText"/>
        <w:numPr>
          <w:ilvl w:val="1"/>
          <w:numId w:val="11"/>
        </w:numPr>
        <w:tabs>
          <w:tab w:val="left" w:pos="560"/>
        </w:tabs>
        <w:kinsoku w:val="0"/>
        <w:overflowPunct w:val="0"/>
        <w:spacing w:before="2"/>
        <w:ind w:left="560" w:right="5349"/>
        <w:jc w:val="both"/>
      </w:pPr>
      <w: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en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>r a</w:t>
      </w:r>
      <w:r>
        <w:rPr>
          <w:spacing w:val="-1"/>
        </w:rPr>
        <w:t xml:space="preserve"> pe</w:t>
      </w:r>
      <w:r>
        <w:t>s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t>sa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t>t</w:t>
      </w:r>
      <w:r>
        <w:rPr>
          <w:spacing w:val="-1"/>
        </w:rPr>
        <w:t>e</w:t>
      </w:r>
      <w:r>
        <w:t xml:space="preserve">s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uai</w:t>
      </w:r>
      <w:r>
        <w:t>s.</w:t>
      </w:r>
    </w:p>
    <w:p w:rsidR="00A22044" w:rsidRDefault="00A22044">
      <w:pPr>
        <w:pStyle w:val="BodyText"/>
        <w:numPr>
          <w:ilvl w:val="1"/>
          <w:numId w:val="11"/>
        </w:numPr>
        <w:tabs>
          <w:tab w:val="left" w:pos="560"/>
        </w:tabs>
        <w:kinsoku w:val="0"/>
        <w:overflowPunct w:val="0"/>
        <w:spacing w:line="264" w:lineRule="exact"/>
        <w:ind w:left="560" w:right="3489"/>
        <w:jc w:val="both"/>
      </w:pPr>
      <w:r>
        <w:t>Pr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a</w:t>
      </w:r>
      <w:r>
        <w:t>ç</w:t>
      </w:r>
      <w:r>
        <w:rPr>
          <w:spacing w:val="-1"/>
        </w:rPr>
        <w:t>õe</w:t>
      </w:r>
      <w:r>
        <w:t xml:space="preserve">s 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v</w:t>
      </w:r>
      <w:r>
        <w:rPr>
          <w:spacing w:val="-1"/>
        </w:rPr>
        <w:t>a</w:t>
      </w:r>
      <w:r>
        <w:t xml:space="preserve">s 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-1"/>
        </w:rPr>
        <w:t>an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e</w:t>
      </w:r>
      <w:r>
        <w:t>.</w:t>
      </w:r>
    </w:p>
    <w:p w:rsidR="00A22044" w:rsidRDefault="00A22044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A22044" w:rsidRDefault="00A22044">
      <w:pPr>
        <w:pStyle w:val="BodyText"/>
        <w:kinsoku w:val="0"/>
        <w:overflowPunct w:val="0"/>
        <w:ind w:right="5533"/>
        <w:jc w:val="both"/>
      </w:pPr>
      <w:r>
        <w:rPr>
          <w:spacing w:val="-1"/>
        </w:rPr>
        <w:t>D</w:t>
      </w:r>
      <w:r>
        <w:t xml:space="preserve">AS </w:t>
      </w:r>
      <w:r>
        <w:rPr>
          <w:spacing w:val="1"/>
        </w:rP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CR</w:t>
      </w:r>
      <w:r>
        <w:t>I</w:t>
      </w:r>
      <w:r>
        <w:rPr>
          <w:spacing w:val="-1"/>
        </w:rPr>
        <w:t>Ç</w:t>
      </w:r>
      <w:r>
        <w:t>ÕES 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AS PROPO</w:t>
      </w:r>
      <w:r>
        <w:rPr>
          <w:spacing w:val="-3"/>
        </w:rPr>
        <w:t>S</w:t>
      </w:r>
      <w:r>
        <w:t>TAS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10"/>
        </w:numPr>
        <w:tabs>
          <w:tab w:val="left" w:pos="563"/>
        </w:tabs>
        <w:kinsoku w:val="0"/>
        <w:overflowPunct w:val="0"/>
        <w:ind w:right="112" w:firstLine="0"/>
        <w:jc w:val="both"/>
        <w:rPr>
          <w:color w:val="000000"/>
        </w:rPr>
      </w:pPr>
      <w:r>
        <w:t>As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>scriç</w:t>
      </w:r>
      <w:r>
        <w:rPr>
          <w:spacing w:val="-2"/>
        </w:rPr>
        <w:t>õ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ui</w:t>
      </w:r>
      <w:r>
        <w:t>t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ã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ei</w:t>
      </w:r>
      <w:r>
        <w:t>t</w:t>
      </w:r>
      <w:r>
        <w:rPr>
          <w:spacing w:val="-1"/>
        </w:rPr>
        <w:t>a</w:t>
      </w:r>
      <w:r>
        <w:t xml:space="preserve">s </w:t>
      </w:r>
      <w:r>
        <w:rPr>
          <w:spacing w:val="4"/>
        </w:rPr>
        <w:t>m</w:t>
      </w:r>
      <w:r>
        <w:rPr>
          <w:spacing w:val="-1"/>
        </w:rPr>
        <w:t>edian</w:t>
      </w:r>
      <w:r>
        <w:t>te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v</w:t>
      </w:r>
      <w:r>
        <w:rPr>
          <w:spacing w:val="-1"/>
        </w:rPr>
        <w:t>i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pel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sta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>ria</w:t>
      </w:r>
      <w:r>
        <w:rPr>
          <w:spacing w:val="1"/>
        </w:rPr>
        <w:t xml:space="preserve"> d</w:t>
      </w:r>
      <w:r>
        <w:t>a F</w:t>
      </w:r>
      <w:r>
        <w:rPr>
          <w:spacing w:val="-1"/>
        </w:rPr>
        <w:t>a</w:t>
      </w:r>
      <w:r>
        <w:t>c</w:t>
      </w:r>
      <w:r>
        <w:rPr>
          <w:spacing w:val="-1"/>
        </w:rPr>
        <w:t>ulda</w:t>
      </w:r>
      <w:r>
        <w:rPr>
          <w:spacing w:val="1"/>
        </w:rPr>
        <w:t>d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Art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FAV/U</w:t>
      </w:r>
      <w:r>
        <w:rPr>
          <w:spacing w:val="-2"/>
        </w:rPr>
        <w:t>F</w:t>
      </w:r>
      <w:r>
        <w:t>G,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t>scriçã</w:t>
      </w:r>
      <w:r>
        <w:rPr>
          <w:spacing w:val="-1"/>
        </w:rPr>
        <w:t>o</w:t>
      </w:r>
      <w:r w:rsidR="00971071">
        <w:t>, do</w:t>
      </w:r>
      <w:r>
        <w:rPr>
          <w:spacing w:val="3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4"/>
        </w:rPr>
        <w:t>o</w:t>
      </w:r>
      <w:r>
        <w:rPr>
          <w:color w:val="000000"/>
          <w:spacing w:val="2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sso,</w:t>
      </w:r>
      <w:r>
        <w:rPr>
          <w:color w:val="000000"/>
          <w:spacing w:val="32"/>
        </w:rPr>
        <w:t xml:space="preserve"> </w:t>
      </w:r>
      <w:r w:rsidR="00971071">
        <w:rPr>
          <w:color w:val="000000"/>
          <w:spacing w:val="32"/>
        </w:rPr>
        <w:t>d</w:t>
      </w:r>
      <w:r>
        <w:rPr>
          <w:color w:val="000000"/>
        </w:rPr>
        <w:t>o t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x</w:t>
      </w:r>
      <w:r>
        <w:rPr>
          <w:color w:val="000000"/>
        </w:rPr>
        <w:t>to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sta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po</w:t>
      </w:r>
      <w:r>
        <w:rPr>
          <w:color w:val="000000"/>
        </w:rPr>
        <w:t>rt</w:t>
      </w:r>
      <w:r>
        <w:rPr>
          <w:color w:val="000000"/>
          <w:spacing w:val="-1"/>
        </w:rPr>
        <w:t>i</w:t>
      </w:r>
      <w:r>
        <w:rPr>
          <w:color w:val="000000"/>
          <w:spacing w:val="3"/>
        </w:rPr>
        <w:t>f</w:t>
      </w:r>
      <w:r>
        <w:rPr>
          <w:color w:val="000000"/>
          <w:spacing w:val="-1"/>
        </w:rPr>
        <w:t>ólio</w:t>
      </w:r>
      <w:r>
        <w:rPr>
          <w:color w:val="000000"/>
        </w:rPr>
        <w:t>,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i</w:t>
      </w:r>
      <w:r>
        <w:rPr>
          <w:color w:val="000000"/>
        </w:rPr>
        <w:t>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rr</w:t>
      </w:r>
      <w:r>
        <w:rPr>
          <w:color w:val="000000"/>
          <w:spacing w:val="-1"/>
        </w:rPr>
        <w:t>eio</w:t>
      </w:r>
      <w:r>
        <w:rPr>
          <w:color w:val="000000"/>
        </w:rPr>
        <w:t>,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pe</w:t>
      </w:r>
      <w:r>
        <w:rPr>
          <w:color w:val="000000"/>
        </w:rPr>
        <w:t>rí</w:t>
      </w:r>
      <w:r>
        <w:rPr>
          <w:color w:val="000000"/>
          <w:spacing w:val="-1"/>
        </w:rPr>
        <w:t>od</w:t>
      </w:r>
      <w:r>
        <w:rPr>
          <w:color w:val="000000"/>
        </w:rPr>
        <w:t>o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59"/>
        </w:rPr>
        <w:t xml:space="preserve"> </w:t>
      </w:r>
      <w:r w:rsidR="00971071">
        <w:rPr>
          <w:b/>
          <w:bCs/>
          <w:spacing w:val="-1"/>
        </w:rPr>
        <w:t>20</w:t>
      </w:r>
      <w:r w:rsidR="00971071">
        <w:rPr>
          <w:b/>
          <w:bCs/>
        </w:rPr>
        <w:t>/</w:t>
      </w:r>
      <w:r w:rsidR="00971071">
        <w:rPr>
          <w:b/>
          <w:bCs/>
          <w:spacing w:val="-1"/>
        </w:rPr>
        <w:t>05</w:t>
      </w:r>
      <w:r w:rsidR="00971071">
        <w:rPr>
          <w:b/>
          <w:bCs/>
        </w:rPr>
        <w:t>/</w:t>
      </w:r>
      <w:r w:rsidR="00971071">
        <w:rPr>
          <w:b/>
          <w:bCs/>
          <w:spacing w:val="-1"/>
        </w:rPr>
        <w:t>20</w:t>
      </w:r>
      <w:r w:rsidR="00971071">
        <w:rPr>
          <w:b/>
          <w:bCs/>
          <w:spacing w:val="1"/>
        </w:rPr>
        <w:t>1</w:t>
      </w:r>
      <w:r w:rsidR="00971071">
        <w:rPr>
          <w:b/>
          <w:bCs/>
        </w:rPr>
        <w:t>7</w:t>
      </w:r>
      <w:r w:rsidR="00971071">
        <w:rPr>
          <w:b/>
          <w:bCs/>
          <w:spacing w:val="57"/>
        </w:rPr>
        <w:t xml:space="preserve"> </w:t>
      </w:r>
      <w:r w:rsidR="00971071">
        <w:t>a</w:t>
      </w:r>
      <w:r w:rsidR="00971071">
        <w:rPr>
          <w:spacing w:val="55"/>
        </w:rPr>
        <w:t xml:space="preserve"> </w:t>
      </w:r>
      <w:r w:rsidR="008C7828">
        <w:rPr>
          <w:b/>
          <w:bCs/>
          <w:spacing w:val="-1"/>
        </w:rPr>
        <w:t>20</w:t>
      </w:r>
      <w:r w:rsidR="00971071">
        <w:rPr>
          <w:b/>
          <w:bCs/>
        </w:rPr>
        <w:t>/</w:t>
      </w:r>
      <w:r w:rsidR="008C7828">
        <w:rPr>
          <w:b/>
          <w:bCs/>
          <w:spacing w:val="-1"/>
        </w:rPr>
        <w:t>08</w:t>
      </w:r>
      <w:r w:rsidR="00971071">
        <w:rPr>
          <w:b/>
          <w:bCs/>
        </w:rPr>
        <w:t>/</w:t>
      </w:r>
      <w:r w:rsidR="00971071">
        <w:rPr>
          <w:b/>
          <w:bCs/>
          <w:spacing w:val="-1"/>
        </w:rPr>
        <w:t>201</w:t>
      </w:r>
      <w:r w:rsidR="00971071">
        <w:rPr>
          <w:b/>
          <w:bCs/>
        </w:rPr>
        <w:t>7</w:t>
      </w:r>
      <w:r>
        <w:rPr>
          <w:color w:val="000000"/>
        </w:rPr>
        <w:t>,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t</w:t>
      </w:r>
      <w:r>
        <w:rPr>
          <w:color w:val="000000"/>
        </w:rPr>
        <w:t xml:space="preserve">é </w:t>
      </w:r>
      <w:r>
        <w:rPr>
          <w:color w:val="000000"/>
          <w:spacing w:val="-1"/>
        </w:rPr>
        <w:t>18</w:t>
      </w:r>
      <w:r>
        <w:rPr>
          <w:color w:val="000000"/>
        </w:rPr>
        <w:t>:</w:t>
      </w:r>
      <w:r>
        <w:rPr>
          <w:color w:val="000000"/>
          <w:spacing w:val="-1"/>
        </w:rPr>
        <w:t>00h</w:t>
      </w:r>
      <w:r>
        <w:rPr>
          <w:color w:val="000000"/>
        </w:rPr>
        <w:t>s,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</w:rPr>
        <w:t>rta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egi</w:t>
      </w:r>
      <w:r>
        <w:rPr>
          <w:color w:val="000000"/>
        </w:rPr>
        <w:t>str</w:t>
      </w:r>
      <w:r>
        <w:rPr>
          <w:color w:val="000000"/>
          <w:spacing w:val="-1"/>
        </w:rPr>
        <w:t>ad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po</w:t>
      </w:r>
      <w:r>
        <w:rPr>
          <w:color w:val="000000"/>
        </w:rPr>
        <w:t>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i</w:t>
      </w:r>
      <w:r>
        <w:rPr>
          <w:color w:val="000000"/>
        </w:rPr>
        <w:t>ç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en</w:t>
      </w:r>
      <w:r>
        <w:rPr>
          <w:color w:val="000000"/>
        </w:rPr>
        <w:t>tr</w:t>
      </w:r>
      <w:r>
        <w:rPr>
          <w:color w:val="000000"/>
          <w:spacing w:val="-1"/>
        </w:rPr>
        <w:t>eg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  <w:spacing w:val="-3"/>
        </w:rPr>
        <w:t>x</w:t>
      </w:r>
      <w:r>
        <w:rPr>
          <w:color w:val="000000"/>
          <w:spacing w:val="-1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a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st</w:t>
      </w:r>
      <w:r>
        <w:rPr>
          <w:color w:val="000000"/>
          <w:spacing w:val="-1"/>
        </w:rPr>
        <w:t>ad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den</w:t>
      </w:r>
      <w:r>
        <w:rPr>
          <w:color w:val="000000"/>
        </w:rPr>
        <w:t>t</w:t>
      </w:r>
      <w:r>
        <w:rPr>
          <w:color w:val="000000"/>
          <w:spacing w:val="7"/>
        </w:rPr>
        <w:t>r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pe</w:t>
      </w:r>
      <w:r>
        <w:rPr>
          <w:color w:val="000000"/>
        </w:rPr>
        <w:t>rí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d</w:t>
      </w:r>
      <w:r>
        <w:rPr>
          <w:color w:val="000000"/>
        </w:rPr>
        <w:t xml:space="preserve">o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in</w:t>
      </w:r>
      <w:r>
        <w:rPr>
          <w:color w:val="000000"/>
        </w:rPr>
        <w:t>scriç</w:t>
      </w:r>
      <w:r>
        <w:rPr>
          <w:color w:val="000000"/>
          <w:spacing w:val="-2"/>
        </w:rPr>
        <w:t>ã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st</w:t>
      </w:r>
      <w:r>
        <w:rPr>
          <w:color w:val="000000"/>
          <w:spacing w:val="-1"/>
        </w:rPr>
        <w:t>an</w:t>
      </w:r>
      <w:r>
        <w:rPr>
          <w:color w:val="000000"/>
        </w:rPr>
        <w:t>te</w:t>
      </w:r>
      <w:r>
        <w:rPr>
          <w:color w:val="000000"/>
          <w:spacing w:val="-1"/>
        </w:rPr>
        <w:t xml:space="preserve"> d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en</w:t>
      </w:r>
      <w:r>
        <w:rPr>
          <w:color w:val="000000"/>
        </w:rPr>
        <w:t>te</w:t>
      </w:r>
      <w:r>
        <w:rPr>
          <w:color w:val="000000"/>
          <w:spacing w:val="-1"/>
        </w:rPr>
        <w:t xml:space="preserve"> e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al</w:t>
      </w:r>
      <w:r>
        <w:rPr>
          <w:color w:val="000000"/>
        </w:rPr>
        <w:t>.</w:t>
      </w:r>
    </w:p>
    <w:p w:rsidR="00A22044" w:rsidRDefault="00A22044">
      <w:pPr>
        <w:pStyle w:val="BodyText"/>
        <w:numPr>
          <w:ilvl w:val="1"/>
          <w:numId w:val="10"/>
        </w:numPr>
        <w:tabs>
          <w:tab w:val="left" w:pos="560"/>
        </w:tabs>
        <w:kinsoku w:val="0"/>
        <w:overflowPunct w:val="0"/>
        <w:spacing w:line="264" w:lineRule="exact"/>
        <w:ind w:left="560" w:right="6279" w:hanging="448"/>
        <w:jc w:val="both"/>
      </w:pPr>
      <w:r>
        <w:t>Os P</w:t>
      </w:r>
      <w:r>
        <w:rPr>
          <w:spacing w:val="-1"/>
        </w:rPr>
        <w:t>o</w:t>
      </w:r>
      <w:r>
        <w:rPr>
          <w:spacing w:val="-3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ólio</w:t>
      </w:r>
      <w:r>
        <w:t xml:space="preserve">s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</w:t>
      </w:r>
      <w:r>
        <w:t>r:</w:t>
      </w:r>
    </w:p>
    <w:p w:rsidR="00A22044" w:rsidRDefault="00A22044">
      <w:pPr>
        <w:pStyle w:val="BodyText"/>
        <w:numPr>
          <w:ilvl w:val="2"/>
          <w:numId w:val="10"/>
        </w:numPr>
        <w:tabs>
          <w:tab w:val="left" w:pos="845"/>
        </w:tabs>
        <w:kinsoku w:val="0"/>
        <w:overflowPunct w:val="0"/>
        <w:spacing w:before="2" w:line="266" w:lineRule="exact"/>
        <w:ind w:right="112" w:firstLine="0"/>
      </w:pPr>
      <w:r>
        <w:rPr>
          <w:spacing w:val="-1"/>
        </w:rPr>
        <w:t>Do</w:t>
      </w:r>
      <w:r>
        <w:t>c</w:t>
      </w:r>
      <w:r>
        <w:rPr>
          <w:spacing w:val="-4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 xml:space="preserve">o </w:t>
      </w:r>
      <w:r>
        <w:rPr>
          <w:spacing w:val="2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t</w:t>
      </w:r>
      <w:r>
        <w:rPr>
          <w:spacing w:val="-1"/>
        </w:rPr>
        <w:t>og</w:t>
      </w:r>
      <w:r>
        <w:t>r</w:t>
      </w:r>
      <w:r>
        <w:rPr>
          <w:spacing w:val="-4"/>
        </w:rPr>
        <w:t>á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 xml:space="preserve">, </w:t>
      </w:r>
      <w:r>
        <w:rPr>
          <w:spacing w:val="28"/>
        </w:rPr>
        <w:t xml:space="preserve"> </w:t>
      </w:r>
      <w:r>
        <w:rPr>
          <w:spacing w:val="-4"/>
        </w:rPr>
        <w:t>e</w:t>
      </w:r>
      <w:r>
        <w:t xml:space="preserve">m 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 xml:space="preserve">s, 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t xml:space="preserve">o </w:t>
      </w:r>
      <w:r>
        <w:rPr>
          <w:spacing w:val="26"/>
        </w:rPr>
        <w:t xml:space="preserve"> </w:t>
      </w:r>
      <w:r>
        <w:rPr>
          <w:spacing w:val="2"/>
        </w:rPr>
        <w:t>m</w:t>
      </w:r>
      <w:r>
        <w:t>í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4"/>
        </w:rPr>
        <w:t>m</w:t>
      </w:r>
      <w:r>
        <w:t xml:space="preserve">o 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in</w:t>
      </w:r>
      <w:r>
        <w:t xml:space="preserve">co 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5</w:t>
      </w:r>
      <w:r>
        <w:t xml:space="preserve">) </w:t>
      </w:r>
      <w:r>
        <w:rPr>
          <w:spacing w:val="27"/>
        </w:rPr>
        <w:t xml:space="preserve"> </w:t>
      </w:r>
      <w:r>
        <w:t>tr</w:t>
      </w:r>
      <w:r>
        <w:rPr>
          <w:spacing w:val="-1"/>
        </w:rPr>
        <w:t>abalho</w:t>
      </w:r>
      <w:r>
        <w:t xml:space="preserve">s, 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en</w:t>
      </w:r>
      <w:r>
        <w:rPr>
          <w:spacing w:val="1"/>
        </w:rPr>
        <w:t>d</w:t>
      </w:r>
      <w:r>
        <w:t xml:space="preserve">o 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sc</w:t>
      </w:r>
      <w:r>
        <w:rPr>
          <w:spacing w:val="-1"/>
        </w:rPr>
        <w:t>ind</w:t>
      </w:r>
      <w:r>
        <w:t>í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l 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 xml:space="preserve">e 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ad</w:t>
      </w:r>
      <w:r>
        <w:t xml:space="preserve">a </w:t>
      </w:r>
      <w:r>
        <w:rPr>
          <w:spacing w:val="14"/>
        </w:rPr>
        <w:t xml:space="preserve"> </w:t>
      </w:r>
      <w:r>
        <w:rPr>
          <w:spacing w:val="-4"/>
        </w:rPr>
        <w:t>u</w:t>
      </w:r>
      <w:r>
        <w:rPr>
          <w:spacing w:val="4"/>
        </w:rPr>
        <w:t>m</w:t>
      </w:r>
      <w:r>
        <w:t xml:space="preserve">a 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t xml:space="preserve">s 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o</w:t>
      </w:r>
      <w:r>
        <w:t>t</w:t>
      </w:r>
      <w:r>
        <w:rPr>
          <w:spacing w:val="-1"/>
        </w:rPr>
        <w:t>o</w:t>
      </w:r>
      <w:r>
        <w:t xml:space="preserve">s 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ej</w:t>
      </w:r>
      <w:r>
        <w:t xml:space="preserve">a </w:t>
      </w:r>
      <w:r>
        <w:rPr>
          <w:spacing w:val="14"/>
        </w:rPr>
        <w:t xml:space="preserve"> </w:t>
      </w:r>
      <w:r>
        <w:rPr>
          <w:spacing w:val="-1"/>
        </w:rPr>
        <w:t>iden</w:t>
      </w:r>
      <w:r>
        <w:t>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ad</w:t>
      </w:r>
      <w:r>
        <w:t xml:space="preserve">a 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n</w:t>
      </w:r>
      <w:r>
        <w:rPr>
          <w:spacing w:val="-4"/>
        </w:rPr>
        <w:t>o</w:t>
      </w:r>
      <w:r>
        <w:rPr>
          <w:spacing w:val="4"/>
        </w:rPr>
        <w:t>m</w:t>
      </w:r>
      <w:r>
        <w:t xml:space="preserve">e 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</w:t>
      </w:r>
      <w:r>
        <w:rPr>
          <w:spacing w:val="-1"/>
        </w:rPr>
        <w:t>a</w:t>
      </w:r>
      <w:r>
        <w:t xml:space="preserve">, </w:t>
      </w:r>
      <w:r>
        <w:rPr>
          <w:spacing w:val="16"/>
        </w:rP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a</w:t>
      </w:r>
      <w:r>
        <w:t xml:space="preserve">, </w:t>
      </w:r>
      <w:r>
        <w:rPr>
          <w:spacing w:val="17"/>
        </w:rPr>
        <w:t xml:space="preserve"> </w:t>
      </w:r>
      <w:r>
        <w:t>tít</w:t>
      </w:r>
      <w:r>
        <w:rPr>
          <w:spacing w:val="-1"/>
        </w:rPr>
        <w:t>ulo</w:t>
      </w:r>
      <w:r>
        <w:t>,</w:t>
      </w:r>
    </w:p>
    <w:p w:rsidR="00A22044" w:rsidRDefault="00A22044">
      <w:pPr>
        <w:pStyle w:val="BodyText"/>
        <w:kinsoku w:val="0"/>
        <w:overflowPunct w:val="0"/>
        <w:spacing w:line="260" w:lineRule="exact"/>
        <w:ind w:right="4669"/>
        <w:jc w:val="both"/>
      </w:pP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en</w:t>
      </w:r>
      <w:r>
        <w:t>s</w:t>
      </w:r>
      <w:r>
        <w:rPr>
          <w:spacing w:val="-1"/>
        </w:rPr>
        <w:t>õe</w:t>
      </w:r>
      <w:r>
        <w:t>s,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é</w:t>
      </w:r>
      <w:r>
        <w:t>c</w:t>
      </w:r>
      <w:r>
        <w:rPr>
          <w:spacing w:val="-1"/>
        </w:rPr>
        <w:t>ni</w:t>
      </w:r>
      <w:r>
        <w:t>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</w:t>
      </w:r>
      <w:r>
        <w:rPr>
          <w:spacing w:val="-4"/>
        </w:rPr>
        <w:t>e</w:t>
      </w:r>
      <w:r>
        <w:rPr>
          <w:spacing w:val="4"/>
        </w:rPr>
        <w:t>m</w:t>
      </w:r>
      <w:r>
        <w:rPr>
          <w:spacing w:val="-1"/>
        </w:rPr>
        <w:t>ai</w:t>
      </w:r>
      <w:r>
        <w:t xml:space="preserve">s </w:t>
      </w:r>
      <w:r>
        <w:rPr>
          <w:spacing w:val="-1"/>
        </w:rPr>
        <w:t>dado</w:t>
      </w:r>
      <w:r>
        <w:t xml:space="preserve">s </w:t>
      </w:r>
      <w:r>
        <w:rPr>
          <w:spacing w:val="-1"/>
        </w:rPr>
        <w:t>ne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á</w:t>
      </w:r>
      <w:r>
        <w:t>r</w:t>
      </w:r>
      <w:r>
        <w:rPr>
          <w:spacing w:val="1"/>
        </w:rPr>
        <w:t>i</w:t>
      </w:r>
      <w:r>
        <w:rPr>
          <w:spacing w:val="-1"/>
        </w:rPr>
        <w:t>o</w:t>
      </w:r>
      <w:r>
        <w:t>s).</w:t>
      </w:r>
    </w:p>
    <w:p w:rsidR="00A22044" w:rsidRDefault="00A22044">
      <w:pPr>
        <w:pStyle w:val="BodyText"/>
        <w:numPr>
          <w:ilvl w:val="2"/>
          <w:numId w:val="10"/>
        </w:numPr>
        <w:tabs>
          <w:tab w:val="left" w:pos="757"/>
        </w:tabs>
        <w:kinsoku w:val="0"/>
        <w:overflowPunct w:val="0"/>
        <w:spacing w:before="4" w:line="264" w:lineRule="exact"/>
        <w:ind w:right="123" w:firstLine="0"/>
      </w:pPr>
      <w:r>
        <w:rPr>
          <w:spacing w:val="-1"/>
        </w:rPr>
        <w:t>Do</w:t>
      </w:r>
      <w:r>
        <w:t>c</w:t>
      </w:r>
      <w:r>
        <w:rPr>
          <w:spacing w:val="-4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ob</w:t>
      </w:r>
      <w:r>
        <w:t>re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</w:t>
      </w:r>
      <w:r>
        <w:rPr>
          <w:spacing w:val="-4"/>
        </w:rPr>
        <w:t>a</w:t>
      </w:r>
      <w:r>
        <w:t>,</w:t>
      </w:r>
      <w:r>
        <w:rPr>
          <w:spacing w:val="5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álogo</w:t>
      </w:r>
      <w:r>
        <w:t>s,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ge</w:t>
      </w:r>
      <w:r>
        <w:t>r</w:t>
      </w:r>
      <w:r>
        <w:rPr>
          <w:spacing w:val="-1"/>
        </w:rPr>
        <w:t>al</w:t>
      </w:r>
      <w:r>
        <w:t xml:space="preserve">, </w:t>
      </w:r>
      <w:r>
        <w:rPr>
          <w:spacing w:val="-1"/>
        </w:rPr>
        <w:t>nã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en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e</w:t>
      </w:r>
      <w:r>
        <w:t>ste</w:t>
      </w:r>
      <w:r>
        <w:rPr>
          <w:spacing w:val="-1"/>
        </w:rPr>
        <w:t xml:space="preserve"> i</w:t>
      </w:r>
      <w:r>
        <w:t>t</w:t>
      </w:r>
      <w:r>
        <w:rPr>
          <w:spacing w:val="-4"/>
        </w:rPr>
        <w:t>e</w:t>
      </w:r>
      <w:r>
        <w:t>m</w:t>
      </w:r>
      <w:r>
        <w:rPr>
          <w:spacing w:val="5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-1"/>
        </w:rPr>
        <w:t>ndi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ri</w:t>
      </w:r>
      <w:r>
        <w:rPr>
          <w:spacing w:val="-2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ó</w:t>
      </w:r>
      <w:r>
        <w:rPr>
          <w:spacing w:val="2"/>
        </w:rPr>
        <w:t>r</w:t>
      </w:r>
      <w:r w:rsidR="00971071">
        <w:rPr>
          <w:spacing w:val="-1"/>
        </w:rPr>
        <w:t>io</w:t>
      </w:r>
      <w:r>
        <w:t>.</w:t>
      </w:r>
    </w:p>
    <w:p w:rsidR="00A22044" w:rsidRDefault="00A22044">
      <w:pPr>
        <w:pStyle w:val="BodyText"/>
        <w:numPr>
          <w:ilvl w:val="1"/>
          <w:numId w:val="10"/>
        </w:numPr>
        <w:tabs>
          <w:tab w:val="left" w:pos="560"/>
        </w:tabs>
        <w:kinsoku w:val="0"/>
        <w:overflowPunct w:val="0"/>
        <w:spacing w:line="260" w:lineRule="exact"/>
        <w:ind w:left="560" w:right="4310" w:hanging="448"/>
        <w:jc w:val="both"/>
      </w:pPr>
      <w:r>
        <w:rPr>
          <w:spacing w:val="-1"/>
        </w:rPr>
        <w:t>Nã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a</w:t>
      </w:r>
      <w:r>
        <w:t>c</w:t>
      </w:r>
      <w:r>
        <w:rPr>
          <w:spacing w:val="-1"/>
        </w:rPr>
        <w:t>ei</w:t>
      </w:r>
      <w:r>
        <w:t>t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pa</w:t>
      </w:r>
      <w:r>
        <w:t>ra</w:t>
      </w:r>
      <w:r>
        <w:rPr>
          <w:spacing w:val="-1"/>
        </w:rPr>
        <w:t xml:space="preserve"> e</w:t>
      </w:r>
      <w:r>
        <w:rPr>
          <w:spacing w:val="3"/>
        </w:rPr>
        <w:t>f</w:t>
      </w:r>
      <w:r>
        <w:rPr>
          <w:spacing w:val="-1"/>
        </w:rPr>
        <w:t>ei</w:t>
      </w:r>
      <w:r>
        <w:t>to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in</w:t>
      </w:r>
      <w:r>
        <w:rPr>
          <w:spacing w:val="2"/>
        </w:rPr>
        <w:t>s</w:t>
      </w:r>
      <w:r>
        <w:t>criç</w:t>
      </w:r>
      <w:r>
        <w:rPr>
          <w:spacing w:val="-2"/>
        </w:rPr>
        <w:t>ã</w:t>
      </w:r>
      <w:r>
        <w:rPr>
          <w:spacing w:val="-1"/>
        </w:rPr>
        <w:t>o</w:t>
      </w:r>
      <w:r>
        <w:t>.</w:t>
      </w:r>
    </w:p>
    <w:p w:rsidR="00A22044" w:rsidRDefault="00A22044">
      <w:pPr>
        <w:pStyle w:val="BodyText"/>
        <w:numPr>
          <w:ilvl w:val="1"/>
          <w:numId w:val="10"/>
        </w:numPr>
        <w:tabs>
          <w:tab w:val="left" w:pos="560"/>
        </w:tabs>
        <w:kinsoku w:val="0"/>
        <w:overflowPunct w:val="0"/>
        <w:spacing w:before="2"/>
        <w:ind w:left="560" w:right="584" w:hanging="448"/>
        <w:jc w:val="both"/>
      </w:pP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ad</w:t>
      </w:r>
      <w:r>
        <w:t>o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el</w:t>
      </w:r>
      <w:r>
        <w:rPr>
          <w:spacing w:val="1"/>
        </w:rPr>
        <w:t>e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rá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ga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n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gale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</w:t>
      </w:r>
      <w:r>
        <w:t>FAV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FG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po</w:t>
      </w:r>
      <w:r>
        <w:t>r e</w:t>
      </w:r>
      <w:r>
        <w:rPr>
          <w:spacing w:val="-3"/>
        </w:rPr>
        <w:t>-</w:t>
      </w:r>
      <w:r>
        <w:rPr>
          <w:spacing w:val="2"/>
        </w:rPr>
        <w:t>m</w:t>
      </w:r>
      <w:r>
        <w:rPr>
          <w:spacing w:val="-1"/>
        </w:rPr>
        <w:t>ail</w:t>
      </w:r>
      <w:r>
        <w:t>s.</w:t>
      </w:r>
    </w:p>
    <w:p w:rsidR="00A22044" w:rsidRDefault="00A22044">
      <w:pPr>
        <w:pStyle w:val="BodyText"/>
        <w:numPr>
          <w:ilvl w:val="1"/>
          <w:numId w:val="10"/>
        </w:numPr>
        <w:tabs>
          <w:tab w:val="left" w:pos="584"/>
        </w:tabs>
        <w:kinsoku w:val="0"/>
        <w:overflowPunct w:val="0"/>
        <w:spacing w:before="4" w:line="264" w:lineRule="exact"/>
        <w:ind w:right="112" w:firstLine="0"/>
        <w:jc w:val="both"/>
      </w:pPr>
      <w:r>
        <w:t>Os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t>rt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ólio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do</w:t>
      </w:r>
      <w:r>
        <w:t>s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ele</w:t>
      </w:r>
      <w: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rPr>
          <w:spacing w:val="1"/>
        </w:rPr>
        <w:t>d</w:t>
      </w:r>
      <w:r>
        <w:rPr>
          <w:spacing w:val="-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2"/>
        </w:rPr>
        <w:t>t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t>rvo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3"/>
        </w:rPr>
        <w:t xml:space="preserve"> </w:t>
      </w:r>
      <w:r>
        <w:t>G</w:t>
      </w:r>
      <w:r>
        <w:rPr>
          <w:spacing w:val="-1"/>
        </w:rPr>
        <w:t>ale</w:t>
      </w:r>
      <w:r>
        <w:t>ria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3"/>
        </w:rPr>
        <w:t xml:space="preserve"> </w:t>
      </w:r>
      <w:r>
        <w:t>FAV.</w:t>
      </w:r>
      <w:r>
        <w:rPr>
          <w:spacing w:val="22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t>rt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ólio</w:t>
      </w:r>
      <w:r>
        <w:t xml:space="preserve">s </w:t>
      </w:r>
      <w:r>
        <w:rPr>
          <w:spacing w:val="-1"/>
        </w:rPr>
        <w:t>da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ã</w:t>
      </w:r>
      <w:r>
        <w:t>o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el</w:t>
      </w:r>
      <w:r>
        <w:rPr>
          <w:spacing w:val="1"/>
        </w:rPr>
        <w:t>e</w:t>
      </w:r>
      <w:r>
        <w:t>c</w:t>
      </w:r>
      <w:r>
        <w:rPr>
          <w:spacing w:val="-1"/>
        </w:rPr>
        <w:t>iona</w:t>
      </w:r>
      <w:r>
        <w:rPr>
          <w:spacing w:val="1"/>
        </w:rPr>
        <w:t>d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do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t>scrit</w:t>
      </w:r>
      <w:r>
        <w:rPr>
          <w:spacing w:val="-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ei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rPr>
          <w:spacing w:val="6"/>
        </w:rPr>
        <w:t>a</w:t>
      </w:r>
      <w:r>
        <w:rPr>
          <w:spacing w:val="-1"/>
        </w:rPr>
        <w:t>l</w:t>
      </w:r>
      <w:r>
        <w:rPr>
          <w:spacing w:val="4"/>
        </w:rPr>
        <w:t>m</w:t>
      </w:r>
      <w:r>
        <w:rPr>
          <w:spacing w:val="-1"/>
        </w:rPr>
        <w:t>en</w:t>
      </w:r>
      <w:r>
        <w:t xml:space="preserve">te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ria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ale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t>.</w:t>
      </w:r>
    </w:p>
    <w:p w:rsidR="00A22044" w:rsidRDefault="00A22044" w:rsidP="00971071">
      <w:pPr>
        <w:pStyle w:val="BodyText"/>
        <w:kinsoku w:val="0"/>
        <w:overflowPunct w:val="0"/>
        <w:spacing w:before="2" w:line="232" w:lineRule="auto"/>
        <w:ind w:left="142" w:right="117"/>
      </w:pPr>
      <w:r w:rsidRPr="00971071">
        <w:t>2.6.</w:t>
      </w:r>
      <w:r>
        <w:rPr>
          <w:rFonts w:ascii="Calibri" w:hAnsi="Calibri" w:cs="Calibri"/>
          <w:spacing w:val="-26"/>
          <w:sz w:val="22"/>
          <w:szCs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</w:t>
      </w:r>
      <w:r>
        <w:rPr>
          <w:spacing w:val="-1"/>
        </w:rPr>
        <w:t>ale</w:t>
      </w:r>
      <w:r>
        <w:t>ria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1"/>
        </w:rPr>
        <w:t xml:space="preserve"> </w:t>
      </w:r>
      <w:r>
        <w:t>FAV/U</w:t>
      </w:r>
      <w:r>
        <w:rPr>
          <w:spacing w:val="-2"/>
        </w:rPr>
        <w:t>F</w:t>
      </w:r>
      <w:r>
        <w:t>G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ei</w:t>
      </w:r>
      <w:r>
        <w:t>t</w:t>
      </w:r>
      <w:r>
        <w:rPr>
          <w:spacing w:val="-1"/>
        </w:rPr>
        <w:t>a</w:t>
      </w:r>
      <w:r>
        <w:t>rá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t>scriç</w:t>
      </w:r>
      <w:r>
        <w:rPr>
          <w:spacing w:val="-2"/>
        </w:rPr>
        <w:t>õ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nã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4"/>
        </w:rPr>
        <w:t>a</w:t>
      </w:r>
      <w:r>
        <w:t>m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o</w:t>
      </w:r>
      <w:r>
        <w:rPr>
          <w:spacing w:val="21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26"/>
        </w:rPr>
        <w:t xml:space="preserve"> </w:t>
      </w:r>
      <w:r>
        <w:rPr>
          <w:spacing w:val="-1"/>
        </w:rPr>
        <w:t>o</w:t>
      </w:r>
      <w:r w:rsidR="00971071">
        <w:t xml:space="preserve">s </w:t>
      </w:r>
      <w: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>ste</w:t>
      </w:r>
      <w:r>
        <w:rPr>
          <w:spacing w:val="11"/>
        </w:rPr>
        <w:t xml:space="preserve"> </w:t>
      </w:r>
      <w:r>
        <w:rPr>
          <w:spacing w:val="-1"/>
        </w:rPr>
        <w:t>edi</w:t>
      </w:r>
      <w:r>
        <w:t>t</w:t>
      </w:r>
      <w:r>
        <w:rPr>
          <w:spacing w:val="-1"/>
        </w:rPr>
        <w:t>al</w:t>
      </w:r>
      <w:r>
        <w:t>,</w:t>
      </w:r>
      <w:r>
        <w:rPr>
          <w:spacing w:val="13"/>
        </w:rPr>
        <w:t xml:space="preserve"> </w:t>
      </w:r>
      <w:r>
        <w:t>c</w:t>
      </w:r>
      <w:r>
        <w:rPr>
          <w:spacing w:val="-4"/>
        </w:rPr>
        <w:t>u</w:t>
      </w:r>
      <w:r>
        <w:rPr>
          <w:spacing w:val="-1"/>
        </w:rPr>
        <w:t>j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t>scriç</w:t>
      </w:r>
      <w:r>
        <w:rPr>
          <w:spacing w:val="-2"/>
        </w:rPr>
        <w:t>ã</w:t>
      </w:r>
      <w:r>
        <w:t>o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pli</w:t>
      </w:r>
      <w:r>
        <w:t>ca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u</w:t>
      </w:r>
      <w:r>
        <w:t>t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á</w:t>
      </w:r>
      <w:r>
        <w:t>t</w:t>
      </w:r>
      <w:r>
        <w:rPr>
          <w:spacing w:val="-1"/>
        </w:rPr>
        <w:t>i</w:t>
      </w:r>
      <w:r>
        <w:t>ca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plen</w:t>
      </w:r>
      <w:r>
        <w:t>a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dân</w:t>
      </w:r>
      <w:r>
        <w:t>c</w:t>
      </w:r>
      <w:r>
        <w:rPr>
          <w:spacing w:val="1"/>
        </w:rPr>
        <w:t>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t>s</w:t>
      </w:r>
    </w:p>
    <w:p w:rsidR="00A22044" w:rsidRDefault="00A22044" w:rsidP="00971071">
      <w:pPr>
        <w:pStyle w:val="BodyText"/>
        <w:kinsoku w:val="0"/>
        <w:overflowPunct w:val="0"/>
        <w:spacing w:before="1"/>
        <w:ind w:left="142" w:right="5182"/>
      </w:pPr>
      <w:r>
        <w:rPr>
          <w:spacing w:val="-1"/>
        </w:rPr>
        <w:t>no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e</w:t>
      </w:r>
      <w:r>
        <w:t>st</w:t>
      </w:r>
      <w:r>
        <w:rPr>
          <w:spacing w:val="-1"/>
        </w:rPr>
        <w:t>abele</w:t>
      </w:r>
      <w:r>
        <w:t>c</w:t>
      </w:r>
      <w:r>
        <w:rPr>
          <w:spacing w:val="-1"/>
        </w:rPr>
        <w:t>ida</w:t>
      </w:r>
      <w:r>
        <w:t>s.</w:t>
      </w:r>
    </w:p>
    <w:p w:rsidR="00A22044" w:rsidRDefault="00A22044">
      <w:pPr>
        <w:pStyle w:val="Heading1"/>
        <w:numPr>
          <w:ilvl w:val="1"/>
          <w:numId w:val="9"/>
        </w:numPr>
        <w:tabs>
          <w:tab w:val="left" w:pos="650"/>
        </w:tabs>
        <w:kinsoku w:val="0"/>
        <w:overflowPunct w:val="0"/>
        <w:spacing w:before="1" w:line="264" w:lineRule="exact"/>
        <w:ind w:right="115" w:firstLine="0"/>
        <w:rPr>
          <w:b w:val="0"/>
          <w:bCs w:val="0"/>
        </w:rPr>
      </w:pPr>
      <w:r>
        <w:t xml:space="preserve">A </w:t>
      </w:r>
      <w:r>
        <w:rPr>
          <w:spacing w:val="27"/>
        </w:rPr>
        <w:t xml:space="preserve"> </w:t>
      </w:r>
      <w:r>
        <w:t>in</w:t>
      </w:r>
      <w:r>
        <w:rPr>
          <w:spacing w:val="-1"/>
        </w:rPr>
        <w:t>scr</w:t>
      </w:r>
      <w:r>
        <w:t>i</w:t>
      </w:r>
      <w:r>
        <w:rPr>
          <w:spacing w:val="-1"/>
        </w:rPr>
        <w:t>çã</w:t>
      </w:r>
      <w:r>
        <w:t xml:space="preserve">o 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 xml:space="preserve">e 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1"/>
        </w:rPr>
        <w:t>e</w:t>
      </w:r>
      <w:r>
        <w:t>ti</w:t>
      </w:r>
      <w:r>
        <w:rPr>
          <w:spacing w:val="-1"/>
        </w:rPr>
        <w:t>var</w:t>
      </w:r>
      <w:r>
        <w:t xml:space="preserve">á 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 xml:space="preserve">s </w:t>
      </w:r>
      <w:r>
        <w:rPr>
          <w:spacing w:val="35"/>
        </w:rPr>
        <w:t xml:space="preserve"> </w:t>
      </w:r>
      <w:r>
        <w:rPr>
          <w:spacing w:val="-1"/>
        </w:rPr>
        <w:t>me</w:t>
      </w:r>
      <w:r>
        <w:t>di</w:t>
      </w:r>
      <w:r>
        <w:rPr>
          <w:spacing w:val="-1"/>
        </w:rPr>
        <w:t>a</w:t>
      </w:r>
      <w:r>
        <w:t xml:space="preserve">nte 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re</w:t>
      </w:r>
      <w:r>
        <w:t xml:space="preserve">ga </w:t>
      </w:r>
      <w:r>
        <w:rPr>
          <w:spacing w:val="29"/>
        </w:rPr>
        <w:t xml:space="preserve"> </w:t>
      </w:r>
      <w:r>
        <w:t xml:space="preserve">de </w:t>
      </w:r>
      <w:r>
        <w:rPr>
          <w:spacing w:val="31"/>
        </w:rPr>
        <w:t xml:space="preserve"> </w:t>
      </w:r>
      <w:r>
        <w:rPr>
          <w:spacing w:val="-3"/>
        </w:rPr>
        <w:t>t</w:t>
      </w:r>
      <w:r>
        <w:t xml:space="preserve">oda </w:t>
      </w:r>
      <w:r>
        <w:rPr>
          <w:spacing w:val="31"/>
        </w:rPr>
        <w:t xml:space="preserve"> </w:t>
      </w:r>
      <w:r>
        <w:t xml:space="preserve">a 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1"/>
        </w:rPr>
        <w:t>me</w:t>
      </w:r>
      <w:r>
        <w:t>nt</w:t>
      </w:r>
      <w:r>
        <w:rPr>
          <w:spacing w:val="-1"/>
        </w:rPr>
        <w:t>açã</w:t>
      </w:r>
      <w:r>
        <w:t xml:space="preserve">o </w:t>
      </w:r>
      <w:r>
        <w:rPr>
          <w:spacing w:val="-1"/>
        </w:rPr>
        <w:t>c</w:t>
      </w:r>
      <w:r>
        <w:t>on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nte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rese</w:t>
      </w:r>
      <w:r>
        <w:t>nte</w:t>
      </w:r>
      <w:r>
        <w:rPr>
          <w:spacing w:val="-1"/>
        </w:rPr>
        <w:t xml:space="preserve"> e</w:t>
      </w:r>
      <w:r>
        <w:t>dit</w:t>
      </w:r>
      <w:r>
        <w:rPr>
          <w:spacing w:val="-1"/>
        </w:rPr>
        <w:t>a</w:t>
      </w:r>
      <w:r>
        <w:rPr>
          <w:spacing w:val="4"/>
        </w:rPr>
        <w:t>l</w:t>
      </w:r>
      <w:r>
        <w:rPr>
          <w:b w:val="0"/>
          <w:bCs w:val="0"/>
        </w:rPr>
        <w:t>.</w:t>
      </w:r>
    </w:p>
    <w:p w:rsidR="00A22044" w:rsidRDefault="00A22044">
      <w:pPr>
        <w:pStyle w:val="BodyText"/>
        <w:numPr>
          <w:ilvl w:val="1"/>
          <w:numId w:val="9"/>
        </w:numPr>
        <w:tabs>
          <w:tab w:val="left" w:pos="560"/>
        </w:tabs>
        <w:kinsoku w:val="0"/>
        <w:overflowPunct w:val="0"/>
        <w:spacing w:line="263" w:lineRule="exact"/>
        <w:ind w:left="560" w:right="4888" w:hanging="448"/>
        <w:jc w:val="both"/>
      </w:pPr>
      <w:r>
        <w:t>As pr</w:t>
      </w:r>
      <w:r>
        <w:rPr>
          <w:spacing w:val="-2"/>
        </w:rPr>
        <w:t>o</w:t>
      </w:r>
      <w:r>
        <w:rPr>
          <w:spacing w:val="-1"/>
        </w:rPr>
        <w:t>po</w:t>
      </w:r>
      <w:r>
        <w:t>st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e</w:t>
      </w:r>
      <w: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</w:t>
      </w:r>
      <w:r>
        <w:t>r:</w:t>
      </w:r>
    </w:p>
    <w:p w:rsidR="00A22044" w:rsidRDefault="00A22044">
      <w:pPr>
        <w:pStyle w:val="BodyText"/>
        <w:numPr>
          <w:ilvl w:val="2"/>
          <w:numId w:val="9"/>
        </w:numPr>
        <w:tabs>
          <w:tab w:val="left" w:pos="752"/>
        </w:tabs>
        <w:kinsoku w:val="0"/>
        <w:overflowPunct w:val="0"/>
        <w:spacing w:before="2"/>
        <w:ind w:right="2830" w:firstLine="0"/>
        <w:jc w:val="both"/>
      </w:pPr>
      <w: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m</w:t>
      </w:r>
      <w:r>
        <w:t>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sso</w:t>
      </w:r>
      <w:r>
        <w:rPr>
          <w:spacing w:val="-1"/>
        </w:rPr>
        <w:t xml:space="preserve"> de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4"/>
        </w:rPr>
        <w:t>a</w:t>
      </w:r>
      <w:r>
        <w:rPr>
          <w:spacing w:val="4"/>
        </w:rPr>
        <w:t>m</w:t>
      </w:r>
      <w:r>
        <w:rPr>
          <w:spacing w:val="-1"/>
        </w:rPr>
        <w:t>en</w:t>
      </w:r>
      <w:r>
        <w:t>te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een</w:t>
      </w: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</w:t>
      </w:r>
      <w:r>
        <w:t>ss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ado</w:t>
      </w:r>
      <w:r>
        <w:t>.</w:t>
      </w:r>
    </w:p>
    <w:p w:rsidR="00A22044" w:rsidRDefault="00A22044">
      <w:pPr>
        <w:pStyle w:val="BodyText"/>
        <w:numPr>
          <w:ilvl w:val="2"/>
          <w:numId w:val="9"/>
        </w:numPr>
        <w:tabs>
          <w:tab w:val="left" w:pos="771"/>
        </w:tabs>
        <w:kinsoku w:val="0"/>
        <w:overflowPunct w:val="0"/>
        <w:spacing w:before="4" w:line="264" w:lineRule="exact"/>
        <w:ind w:right="113" w:firstLine="0"/>
      </w:pPr>
      <w:r>
        <w:rPr>
          <w:spacing w:val="-1"/>
        </w:rPr>
        <w:t>Cópi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G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PF,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u</w:t>
      </w:r>
      <w:r>
        <w:t>rríc</w:t>
      </w:r>
      <w:r>
        <w:rPr>
          <w:spacing w:val="-1"/>
        </w:rPr>
        <w:t>ul</w:t>
      </w:r>
      <w:r>
        <w:t>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dado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pe</w:t>
      </w:r>
      <w:r>
        <w:t>ss</w:t>
      </w:r>
      <w:r>
        <w:rPr>
          <w:spacing w:val="-1"/>
        </w:rPr>
        <w:t>oai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(s)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</w:t>
      </w:r>
      <w:r>
        <w:rPr>
          <w:spacing w:val="-1"/>
        </w:rPr>
        <w:t>a</w:t>
      </w:r>
      <w:r>
        <w:t>(s)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/</w:t>
      </w:r>
      <w:r>
        <w:rPr>
          <w:spacing w:val="-1"/>
        </w:rPr>
        <w:t>o</w:t>
      </w:r>
      <w:r>
        <w:t>u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ado</w:t>
      </w:r>
      <w:r>
        <w:t>r</w:t>
      </w:r>
      <w:r>
        <w:rPr>
          <w:spacing w:val="19"/>
        </w:rPr>
        <w:t xml:space="preserve"> </w:t>
      </w:r>
      <w:r>
        <w:t>(</w:t>
      </w:r>
      <w:r>
        <w:rPr>
          <w:spacing w:val="1"/>
        </w:rPr>
        <w:t>q</w:t>
      </w:r>
      <w:r>
        <w:rPr>
          <w:spacing w:val="-1"/>
        </w:rPr>
        <w:t>ua</w:t>
      </w:r>
      <w:r>
        <w:rPr>
          <w:spacing w:val="1"/>
        </w:rPr>
        <w:t>nd</w:t>
      </w:r>
      <w:r>
        <w:t xml:space="preserve">o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o</w:t>
      </w:r>
      <w:r>
        <w:t>),</w:t>
      </w:r>
      <w:r>
        <w:rPr>
          <w:spacing w:val="1"/>
        </w:rPr>
        <w:t xml:space="preserve"> </w:t>
      </w:r>
      <w:r>
        <w:rPr>
          <w:spacing w:val="-1"/>
        </w:rPr>
        <w:t>ende</w:t>
      </w:r>
      <w:r>
        <w:t>r</w:t>
      </w:r>
      <w:r>
        <w:rPr>
          <w:spacing w:val="-1"/>
        </w:rPr>
        <w:t>e</w:t>
      </w:r>
      <w:r>
        <w:t>ço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ple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el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1"/>
        </w:rPr>
        <w:t>on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-</w:t>
      </w:r>
      <w:r>
        <w:rPr>
          <w:spacing w:val="2"/>
        </w:rPr>
        <w:t>m</w:t>
      </w:r>
      <w:r>
        <w:rPr>
          <w:spacing w:val="-1"/>
        </w:rPr>
        <w:t>ai</w:t>
      </w:r>
      <w:r>
        <w:t>l</w:t>
      </w:r>
      <w:r>
        <w:rPr>
          <w:spacing w:val="-1"/>
        </w:rPr>
        <w:t xml:space="preserve"> pa</w:t>
      </w:r>
      <w:r>
        <w:t>ra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>.</w:t>
      </w:r>
    </w:p>
    <w:p w:rsidR="00A22044" w:rsidRDefault="00A22044">
      <w:pPr>
        <w:pStyle w:val="BodyText"/>
        <w:numPr>
          <w:ilvl w:val="2"/>
          <w:numId w:val="9"/>
        </w:numPr>
        <w:tabs>
          <w:tab w:val="left" w:pos="771"/>
        </w:tabs>
        <w:kinsoku w:val="0"/>
        <w:overflowPunct w:val="0"/>
        <w:spacing w:before="4" w:line="264" w:lineRule="exact"/>
        <w:ind w:right="113" w:firstLine="0"/>
        <w:sectPr w:rsidR="00A22044">
          <w:type w:val="continuous"/>
          <w:pgSz w:w="11907" w:h="16840"/>
          <w:pgMar w:top="680" w:right="1020" w:bottom="280" w:left="1020" w:header="720" w:footer="720" w:gutter="0"/>
          <w:cols w:space="720"/>
          <w:noEndnote/>
        </w:sectPr>
      </w:pPr>
    </w:p>
    <w:p w:rsidR="00A22044" w:rsidRDefault="00A22044">
      <w:pPr>
        <w:pStyle w:val="BodyText"/>
        <w:numPr>
          <w:ilvl w:val="2"/>
          <w:numId w:val="9"/>
        </w:numPr>
        <w:tabs>
          <w:tab w:val="left" w:pos="754"/>
        </w:tabs>
        <w:kinsoku w:val="0"/>
        <w:overflowPunct w:val="0"/>
        <w:spacing w:before="74" w:line="239" w:lineRule="auto"/>
        <w:ind w:right="113" w:firstLine="0"/>
        <w:jc w:val="both"/>
      </w:pPr>
      <w:r>
        <w:lastRenderedPageBreak/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óli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ap</w:t>
      </w:r>
      <w: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and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opo</w:t>
      </w:r>
      <w:r>
        <w:t>sta</w:t>
      </w:r>
      <w:r>
        <w:rPr>
          <w:spacing w:val="2"/>
        </w:rPr>
        <w:t xml:space="preserve"> </w:t>
      </w:r>
      <w:r>
        <w:t>(t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4"/>
        </w:rPr>
        <w:t>a</w:t>
      </w:r>
      <w:r>
        <w:rPr>
          <w:spacing w:val="-1"/>
        </w:rPr>
        <w:t>nh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4</w:t>
      </w:r>
      <w:r>
        <w:t>),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t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3"/>
        </w:rPr>
        <w:t>f</w:t>
      </w:r>
      <w:r>
        <w:rPr>
          <w:spacing w:val="-1"/>
        </w:rPr>
        <w:t>ia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>s</w:t>
      </w:r>
      <w:r>
        <w:rPr>
          <w:spacing w:val="3"/>
        </w:rPr>
        <w:t xml:space="preserve"> </w:t>
      </w:r>
      <w:r>
        <w:t>tr</w:t>
      </w:r>
      <w:r>
        <w:rPr>
          <w:spacing w:val="-1"/>
        </w:rPr>
        <w:t>abal</w:t>
      </w:r>
      <w:r>
        <w:rPr>
          <w:spacing w:val="1"/>
        </w:rPr>
        <w:t>h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t>(</w:t>
      </w:r>
      <w:r>
        <w:rPr>
          <w:spacing w:val="1"/>
        </w:rPr>
        <w:t>5</w:t>
      </w:r>
      <w:r>
        <w:t xml:space="preserve">, </w:t>
      </w:r>
      <w:r>
        <w:rPr>
          <w:spacing w:val="-1"/>
        </w:rPr>
        <w:t>ap</w:t>
      </w:r>
      <w:r>
        <w:t>r</w:t>
      </w:r>
      <w:r>
        <w:rPr>
          <w:spacing w:val="1"/>
        </w:rPr>
        <w:t>o</w:t>
      </w:r>
      <w:r>
        <w:rPr>
          <w:spacing w:val="-3"/>
        </w:rPr>
        <w:t>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ad</w:t>
      </w:r>
      <w:r>
        <w:rPr>
          <w:spacing w:val="-4"/>
        </w:rPr>
        <w:t>a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15</w:t>
      </w:r>
      <w:r>
        <w:t>x</w:t>
      </w:r>
      <w:r>
        <w:rPr>
          <w:spacing w:val="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9"/>
        </w:rPr>
        <w:t xml:space="preserve"> </w:t>
      </w:r>
      <w:r>
        <w:t>c</w:t>
      </w:r>
      <w:r>
        <w:rPr>
          <w:spacing w:val="4"/>
        </w:rPr>
        <w:t>m</w:t>
      </w:r>
      <w:r>
        <w:t>,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ada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ob</w:t>
      </w:r>
      <w:r>
        <w:t>re</w:t>
      </w:r>
      <w:r>
        <w:rPr>
          <w:spacing w:val="11"/>
        </w:rPr>
        <w:t xml:space="preserve"> </w:t>
      </w:r>
      <w:r>
        <w:rPr>
          <w:spacing w:val="-1"/>
        </w:rPr>
        <w:t>pap</w:t>
      </w:r>
      <w:r>
        <w:rPr>
          <w:spacing w:val="1"/>
        </w:rPr>
        <w:t>e</w:t>
      </w:r>
      <w:r>
        <w:t>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4</w:t>
      </w:r>
      <w:r>
        <w:t>),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c</w:t>
      </w:r>
      <w:r>
        <w:rPr>
          <w:spacing w:val="-4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9"/>
        </w:rPr>
        <w:t xml:space="preserve"> </w:t>
      </w:r>
      <w:r>
        <w:t>s</w:t>
      </w:r>
      <w:r>
        <w:rPr>
          <w:spacing w:val="7"/>
        </w:rPr>
        <w:t>o</w:t>
      </w:r>
      <w:r>
        <w:rPr>
          <w:spacing w:val="-1"/>
        </w:rPr>
        <w:t>b</w:t>
      </w:r>
      <w:r>
        <w:t>re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/</w:t>
      </w:r>
      <w:r>
        <w:rPr>
          <w:spacing w:val="1"/>
        </w:rPr>
        <w:t>a</w:t>
      </w:r>
      <w:r>
        <w:t>s tr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1"/>
        </w:rPr>
        <w:t>e</w:t>
      </w:r>
      <w:r>
        <w:t>t</w:t>
      </w:r>
      <w:r>
        <w:rPr>
          <w:spacing w:val="-1"/>
        </w:rPr>
        <w:t>ó</w:t>
      </w:r>
      <w:r>
        <w:t>ri</w:t>
      </w:r>
      <w:r>
        <w:rPr>
          <w:spacing w:val="-2"/>
        </w:rPr>
        <w:t>a</w:t>
      </w:r>
      <w:r>
        <w:t>(s)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rtí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(s)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opon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t>s,</w:t>
      </w:r>
      <w:r>
        <w:rPr>
          <w:spacing w:val="58"/>
        </w:rPr>
        <w:t xml:space="preserve"> </w:t>
      </w:r>
      <w:r>
        <w:t>c</w:t>
      </w:r>
      <w:r>
        <w:rPr>
          <w:spacing w:val="-1"/>
        </w:rPr>
        <w:t>ópia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álo</w:t>
      </w:r>
      <w:r>
        <w:rPr>
          <w:spacing w:val="1"/>
        </w:rPr>
        <w:t>g</w:t>
      </w:r>
      <w:r>
        <w:rPr>
          <w:spacing w:val="-1"/>
        </w:rPr>
        <w:t>o</w:t>
      </w:r>
      <w:r>
        <w:t>s,</w:t>
      </w:r>
      <w:r>
        <w:rPr>
          <w:spacing w:val="58"/>
        </w:rPr>
        <w:t xml:space="preserve"> </w:t>
      </w:r>
      <w:r>
        <w:t>c</w:t>
      </w:r>
      <w:r>
        <w:rPr>
          <w:spacing w:val="-1"/>
        </w:rPr>
        <w:t>on</w:t>
      </w:r>
      <w: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s,</w:t>
      </w:r>
      <w:r>
        <w:rPr>
          <w:spacing w:val="58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58"/>
        </w:rPr>
        <w:t xml:space="preserve"> </w:t>
      </w:r>
      <w:r>
        <w:t>crít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t xml:space="preserve">s </w:t>
      </w:r>
      <w:r>
        <w:rPr>
          <w:spacing w:val="-4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ge</w:t>
      </w:r>
      <w:r>
        <w:t>r</w:t>
      </w:r>
      <w:r>
        <w:rPr>
          <w:spacing w:val="-1"/>
        </w:rPr>
        <w:t>al</w:t>
      </w:r>
      <w:r>
        <w:t>.</w:t>
      </w:r>
    </w:p>
    <w:p w:rsidR="00A22044" w:rsidRDefault="00A22044">
      <w:pPr>
        <w:pStyle w:val="BodyText"/>
        <w:kinsoku w:val="0"/>
        <w:overflowPunct w:val="0"/>
        <w:spacing w:line="264" w:lineRule="exact"/>
        <w:ind w:right="124"/>
        <w:jc w:val="both"/>
      </w:pPr>
      <w:r>
        <w:rPr>
          <w:spacing w:val="-1"/>
        </w:rPr>
        <w:t>2</w:t>
      </w:r>
      <w:r>
        <w:t>.</w:t>
      </w:r>
      <w:r>
        <w:rPr>
          <w:spacing w:val="-1"/>
        </w:rPr>
        <w:t>8</w:t>
      </w:r>
      <w:r>
        <w:t>.4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uge</w:t>
      </w:r>
      <w:r>
        <w:t>st</w:t>
      </w:r>
      <w:r>
        <w:rPr>
          <w:spacing w:val="-1"/>
        </w:rPr>
        <w:t>ã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3"/>
        </w:rPr>
        <w:t>f</w:t>
      </w:r>
      <w:r>
        <w:rPr>
          <w:spacing w:val="-1"/>
        </w:rPr>
        <w:t>i</w:t>
      </w:r>
      <w:r>
        <w:t>a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end</w:t>
      </w:r>
      <w:r>
        <w:t>o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ba</w:t>
      </w:r>
      <w:r>
        <w:t>se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t>ta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ai</w:t>
      </w:r>
      <w:r>
        <w:rPr>
          <w:spacing w:val="-3"/>
        </w:rPr>
        <w:t>x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ale</w:t>
      </w:r>
      <w:r>
        <w:t>ria</w:t>
      </w:r>
      <w:r>
        <w:rPr>
          <w:spacing w:val="20"/>
        </w:rPr>
        <w:t xml:space="preserve"> </w:t>
      </w:r>
      <w:r>
        <w:rPr>
          <w:spacing w:val="2"/>
        </w:rPr>
        <w:t>(</w:t>
      </w:r>
      <w:r>
        <w:rPr>
          <w:spacing w:val="-1"/>
        </w:rPr>
        <w:t>di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ív</w:t>
      </w:r>
      <w:r>
        <w:rPr>
          <w:spacing w:val="-1"/>
        </w:rPr>
        <w:t>e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</w:p>
    <w:p w:rsidR="00A22044" w:rsidRDefault="00A22044">
      <w:pPr>
        <w:pStyle w:val="BodyText"/>
        <w:kinsoku w:val="0"/>
        <w:overflowPunct w:val="0"/>
        <w:spacing w:before="35" w:line="276" w:lineRule="auto"/>
        <w:ind w:right="115"/>
        <w:jc w:val="both"/>
      </w:pPr>
      <w:r>
        <w:rPr>
          <w:spacing w:val="-1"/>
        </w:rPr>
        <w:t>d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l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:</w:t>
      </w:r>
      <w:r>
        <w:rPr>
          <w:spacing w:val="36"/>
        </w:rPr>
        <w:t xml:space="preserve"> </w:t>
      </w:r>
      <w:r w:rsidR="008C7828" w:rsidRPr="008C7828">
        <w:t>http://galeriafav.fav.ufg.br/</w:t>
      </w:r>
      <w:r w:rsidR="00EE451A">
        <w:t xml:space="preserve">) </w:t>
      </w:r>
      <w:r>
        <w:t>e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o</w:t>
      </w:r>
      <w:r>
        <w:t>m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33"/>
        </w:rPr>
        <w:t xml:space="preserve"> </w:t>
      </w:r>
      <w:r>
        <w:t xml:space="preserve">a </w:t>
      </w:r>
      <w:r>
        <w:rPr>
          <w:spacing w:val="-1"/>
        </w:rPr>
        <w:t>e</w:t>
      </w:r>
      <w: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49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rPr>
          <w:spacing w:val="-1"/>
        </w:rPr>
        <w:t>anali</w:t>
      </w:r>
      <w:r>
        <w:t>s</w:t>
      </w:r>
      <w:r>
        <w:rPr>
          <w:spacing w:val="-1"/>
        </w:rPr>
        <w:t>ad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l</w:t>
      </w:r>
      <w:r>
        <w:t>a</w:t>
      </w:r>
      <w:r>
        <w:rPr>
          <w:spacing w:val="50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na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5"/>
        </w:rPr>
        <w:t xml:space="preserve"> 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10"/>
        </w:rPr>
        <w:t xml:space="preserve"> </w:t>
      </w:r>
      <w:r>
        <w:t>cr</w:t>
      </w:r>
      <w:r>
        <w:rPr>
          <w:spacing w:val="-1"/>
        </w:rPr>
        <w:t>onog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7"/>
        </w:rPr>
        <w:t xml:space="preserve"> </w:t>
      </w:r>
      <w: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age</w:t>
      </w:r>
      <w:r>
        <w:rPr>
          <w:spacing w:val="4"/>
        </w:rPr>
        <w:t>m</w:t>
      </w:r>
      <w:r>
        <w:t>,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t>scriç</w:t>
      </w:r>
      <w:r>
        <w:rPr>
          <w:spacing w:val="-2"/>
        </w:rPr>
        <w:t>ã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pa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62"/>
        </w:rPr>
        <w:t xml:space="preserve"> </w:t>
      </w:r>
      <w:r>
        <w:rPr>
          <w:spacing w:val="-1"/>
        </w:rPr>
        <w:t>ne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á</w:t>
      </w:r>
      <w:r>
        <w:t>ri</w:t>
      </w:r>
      <w:r>
        <w:rPr>
          <w:spacing w:val="-2"/>
        </w:rPr>
        <w:t>o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rPr>
          <w:spacing w:val="-1"/>
        </w:rPr>
        <w:t>i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>cí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2"/>
        </w:rPr>
        <w:t xml:space="preserve"> </w:t>
      </w:r>
      <w:r>
        <w:t>c</w:t>
      </w:r>
      <w:r>
        <w:rPr>
          <w:spacing w:val="-1"/>
        </w:rPr>
        <w:t>a</w:t>
      </w:r>
      <w:r>
        <w:t>so</w:t>
      </w:r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t>st</w:t>
      </w:r>
      <w:r>
        <w:rPr>
          <w:spacing w:val="-1"/>
        </w:rPr>
        <w:t>ala</w:t>
      </w:r>
      <w:r>
        <w:t>ç</w:t>
      </w:r>
      <w:r>
        <w:rPr>
          <w:spacing w:val="-1"/>
        </w:rPr>
        <w:t>õe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6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m</w:t>
      </w:r>
      <w:r>
        <w:rPr>
          <w:spacing w:val="-1"/>
        </w:rPr>
        <w:t>ul</w:t>
      </w:r>
      <w:r>
        <w:t>t</w:t>
      </w:r>
      <w:r>
        <w:rPr>
          <w:spacing w:val="-4"/>
        </w:rPr>
        <w:t>i</w:t>
      </w:r>
      <w:r>
        <w:rPr>
          <w:spacing w:val="2"/>
        </w:rPr>
        <w:t>m</w:t>
      </w:r>
      <w:r>
        <w:t>í</w:t>
      </w:r>
      <w:r>
        <w:rPr>
          <w:spacing w:val="-1"/>
        </w:rPr>
        <w:t>dia</w:t>
      </w:r>
      <w:r>
        <w:t>.</w:t>
      </w:r>
    </w:p>
    <w:p w:rsidR="00A22044" w:rsidRDefault="00A22044">
      <w:pPr>
        <w:pStyle w:val="BodyText"/>
        <w:numPr>
          <w:ilvl w:val="2"/>
          <w:numId w:val="8"/>
        </w:numPr>
        <w:tabs>
          <w:tab w:val="left" w:pos="752"/>
        </w:tabs>
        <w:kinsoku w:val="0"/>
        <w:overflowPunct w:val="0"/>
        <w:spacing w:before="1"/>
        <w:ind w:right="3875" w:firstLine="0"/>
        <w:jc w:val="both"/>
      </w:pPr>
      <w:r>
        <w:rPr>
          <w:spacing w:val="-3"/>
        </w:rPr>
        <w:t>M</w:t>
      </w:r>
      <w:r>
        <w:rPr>
          <w:spacing w:val="-4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de</w:t>
      </w:r>
      <w:r>
        <w:t>scrit</w:t>
      </w:r>
      <w:r>
        <w:rPr>
          <w:spacing w:val="1"/>
        </w:rPr>
        <w:t>i</w:t>
      </w:r>
      <w:r>
        <w:rPr>
          <w:spacing w:val="-3"/>
        </w:rPr>
        <w:t>v</w:t>
      </w:r>
      <w:r>
        <w:t>o</w:t>
      </w:r>
      <w:r>
        <w:rPr>
          <w:spacing w:val="-1"/>
        </w:rPr>
        <w:t xml:space="preserve"> d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t>,</w:t>
      </w:r>
      <w:r>
        <w:rPr>
          <w:spacing w:val="1"/>
        </w:rPr>
        <w:t xml:space="preserve"> </w:t>
      </w:r>
      <w:r>
        <w:t>cr</w:t>
      </w:r>
      <w:r>
        <w:rPr>
          <w:spacing w:val="-1"/>
        </w:rPr>
        <w:t>oqui</w:t>
      </w:r>
      <w:r>
        <w:t>s se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á</w:t>
      </w:r>
      <w:r>
        <w:t>ri</w:t>
      </w:r>
      <w:r>
        <w:rPr>
          <w:spacing w:val="-2"/>
        </w:rPr>
        <w:t>o</w:t>
      </w:r>
      <w:r>
        <w:t>.</w:t>
      </w:r>
    </w:p>
    <w:p w:rsidR="00A22044" w:rsidRDefault="00A22044">
      <w:pPr>
        <w:pStyle w:val="BodyText"/>
        <w:numPr>
          <w:ilvl w:val="2"/>
          <w:numId w:val="8"/>
        </w:numPr>
        <w:tabs>
          <w:tab w:val="left" w:pos="752"/>
        </w:tabs>
        <w:kinsoku w:val="0"/>
        <w:overflowPunct w:val="0"/>
        <w:spacing w:before="42"/>
        <w:ind w:left="752" w:right="4461"/>
        <w:jc w:val="both"/>
      </w:pP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1"/>
        </w:rPr>
        <w:t>el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pa</w:t>
      </w:r>
      <w:r>
        <w:t>ra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lu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po</w:t>
      </w:r>
      <w:r>
        <w:t>rt</w:t>
      </w:r>
      <w:r>
        <w:rPr>
          <w:spacing w:val="1"/>
        </w:rPr>
        <w:t>i</w:t>
      </w:r>
      <w:r>
        <w:rPr>
          <w:spacing w:val="3"/>
        </w:rPr>
        <w:t>f</w:t>
      </w:r>
      <w:r>
        <w:rPr>
          <w:spacing w:val="-1"/>
        </w:rPr>
        <w:t>ólio</w:t>
      </w:r>
      <w:r>
        <w:t>.</w:t>
      </w:r>
    </w:p>
    <w:p w:rsidR="00A22044" w:rsidRDefault="00A22044">
      <w:pPr>
        <w:pStyle w:val="BodyText"/>
        <w:numPr>
          <w:ilvl w:val="2"/>
          <w:numId w:val="8"/>
        </w:numPr>
        <w:tabs>
          <w:tab w:val="left" w:pos="783"/>
        </w:tabs>
        <w:kinsoku w:val="0"/>
        <w:overflowPunct w:val="0"/>
        <w:spacing w:before="4" w:line="264" w:lineRule="exact"/>
        <w:ind w:right="112" w:firstLine="0"/>
        <w:jc w:val="both"/>
      </w:pPr>
      <w:r>
        <w:t>As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pode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t>tr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ue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ss</w:t>
      </w:r>
      <w:r>
        <w:rPr>
          <w:spacing w:val="-1"/>
        </w:rPr>
        <w:t>oal</w:t>
      </w:r>
      <w:r>
        <w:rPr>
          <w:spacing w:val="4"/>
        </w:rPr>
        <w:t>m</w:t>
      </w:r>
      <w:r>
        <w:rPr>
          <w:spacing w:val="-1"/>
        </w:rPr>
        <w:t>en</w:t>
      </w:r>
      <w:r>
        <w:t>te</w:t>
      </w:r>
      <w:r>
        <w:rPr>
          <w:spacing w:val="3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t>G</w:t>
      </w:r>
      <w:r>
        <w:rPr>
          <w:spacing w:val="-1"/>
        </w:rPr>
        <w:t>ale</w:t>
      </w:r>
      <w:r>
        <w:t>ria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31"/>
        </w:rPr>
        <w:t xml:space="preserve"> </w:t>
      </w:r>
      <w:r>
        <w:t>FAV</w:t>
      </w:r>
      <w:r>
        <w:rPr>
          <w:spacing w:val="3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á</w:t>
      </w:r>
      <w:r>
        <w:t>rio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e s</w:t>
      </w:r>
      <w:r>
        <w:rPr>
          <w:spacing w:val="-1"/>
        </w:rPr>
        <w:t>egun</w:t>
      </w:r>
      <w:r>
        <w:rPr>
          <w:spacing w:val="1"/>
        </w:rPr>
        <w:t>d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ei</w:t>
      </w:r>
      <w:r>
        <w:t>r</w:t>
      </w:r>
      <w:r>
        <w:rPr>
          <w:spacing w:val="-1"/>
        </w:rPr>
        <w:t>a</w:t>
      </w:r>
      <w:r>
        <w:t>s,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e</w:t>
      </w:r>
      <w:r>
        <w:t>rç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ei</w:t>
      </w:r>
      <w:r>
        <w:t>r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qua</w:t>
      </w:r>
      <w:r>
        <w:t>rt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ei</w:t>
      </w:r>
      <w:r>
        <w:t>r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ape</w:t>
      </w:r>
      <w:r>
        <w:rPr>
          <w:spacing w:val="1"/>
        </w:rPr>
        <w:t>n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pela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de</w:t>
      </w:r>
      <w:r>
        <w:rPr>
          <w:spacing w:val="2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14h0</w:t>
      </w:r>
      <w:r>
        <w:t>0</w:t>
      </w:r>
      <w:r>
        <w:rPr>
          <w:spacing w:val="19"/>
        </w:rPr>
        <w:t xml:space="preserve"> </w:t>
      </w:r>
      <w:r>
        <w:rPr>
          <w:spacing w:val="-1"/>
        </w:rPr>
        <w:t>à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18h00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en</w:t>
      </w:r>
      <w: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inhada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29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3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rPr>
          <w:spacing w:val="1"/>
        </w:rPr>
        <w:t>d</w:t>
      </w:r>
      <w:r>
        <w:rPr>
          <w:spacing w:val="-1"/>
        </w:rPr>
        <w:t>ên</w:t>
      </w:r>
      <w:r>
        <w:t>c</w:t>
      </w:r>
      <w:r>
        <w:rPr>
          <w:spacing w:val="1"/>
        </w:rPr>
        <w:t>i</w:t>
      </w:r>
      <w:r>
        <w:t>a</w:t>
      </w:r>
      <w:r>
        <w:rPr>
          <w:spacing w:val="28"/>
        </w:rPr>
        <w:t xml:space="preserve"> </w:t>
      </w:r>
      <w:r>
        <w:t>r</w:t>
      </w:r>
      <w:r>
        <w:rPr>
          <w:spacing w:val="-1"/>
        </w:rPr>
        <w:t>egi</w:t>
      </w:r>
      <w:r>
        <w:t>str</w:t>
      </w:r>
      <w:r>
        <w:rPr>
          <w:spacing w:val="-1"/>
        </w:rPr>
        <w:t>ad</w:t>
      </w:r>
      <w:r>
        <w:t>a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po</w:t>
      </w:r>
      <w:r>
        <w:t>st</w:t>
      </w:r>
      <w:r>
        <w:rPr>
          <w:spacing w:val="-1"/>
        </w:rPr>
        <w:t>ad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den</w:t>
      </w:r>
      <w:r>
        <w:t>tro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8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1"/>
        </w:rPr>
        <w:t>a</w:t>
      </w:r>
      <w:r>
        <w:rPr>
          <w:spacing w:val="-3"/>
        </w:rPr>
        <w:t>z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ad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pa</w:t>
      </w:r>
      <w:r>
        <w:t>ra</w:t>
      </w:r>
    </w:p>
    <w:p w:rsidR="00A22044" w:rsidRDefault="008C7828">
      <w:pPr>
        <w:pStyle w:val="BodyText"/>
        <w:kinsoku w:val="0"/>
        <w:overflowPunct w:val="0"/>
        <w:spacing w:line="263" w:lineRule="exact"/>
        <w:ind w:right="5934"/>
        <w:jc w:val="both"/>
      </w:pPr>
      <w:r>
        <w:rPr>
          <w:spacing w:val="-1"/>
        </w:rPr>
        <w:t>Inscrições</w:t>
      </w:r>
      <w:r w:rsidR="00A22044">
        <w:t>,</w:t>
      </w:r>
      <w:r w:rsidR="00A22044">
        <w:rPr>
          <w:spacing w:val="1"/>
        </w:rPr>
        <w:t xml:space="preserve"> </w:t>
      </w:r>
      <w:r w:rsidR="00A22044">
        <w:rPr>
          <w:spacing w:val="-1"/>
        </w:rPr>
        <w:t>pa</w:t>
      </w:r>
      <w:r w:rsidR="00A22044">
        <w:t>ra</w:t>
      </w:r>
      <w:r w:rsidR="00A22044">
        <w:rPr>
          <w:spacing w:val="-1"/>
        </w:rPr>
        <w:t xml:space="preserve"> </w:t>
      </w:r>
      <w:r w:rsidR="00A22044">
        <w:t>o</w:t>
      </w:r>
      <w:r w:rsidR="00A22044">
        <w:rPr>
          <w:spacing w:val="-1"/>
        </w:rPr>
        <w:t xml:space="preserve"> </w:t>
      </w:r>
      <w:r w:rsidR="00A22044">
        <w:t>s</w:t>
      </w:r>
      <w:r w:rsidR="00A22044">
        <w:rPr>
          <w:spacing w:val="-1"/>
        </w:rPr>
        <w:t>e</w:t>
      </w:r>
      <w:r w:rsidR="00A22044">
        <w:rPr>
          <w:spacing w:val="1"/>
        </w:rPr>
        <w:t>g</w:t>
      </w:r>
      <w:r w:rsidR="00A22044">
        <w:rPr>
          <w:spacing w:val="-1"/>
        </w:rPr>
        <w:t>u</w:t>
      </w:r>
      <w:r w:rsidR="00A22044">
        <w:rPr>
          <w:spacing w:val="1"/>
        </w:rPr>
        <w:t>i</w:t>
      </w:r>
      <w:r w:rsidR="00A22044">
        <w:rPr>
          <w:spacing w:val="-1"/>
        </w:rPr>
        <w:t>n</w:t>
      </w:r>
      <w:r w:rsidR="00A22044">
        <w:t>te</w:t>
      </w:r>
      <w:r w:rsidR="00A22044">
        <w:rPr>
          <w:spacing w:val="-1"/>
        </w:rPr>
        <w:t xml:space="preserve"> ende</w:t>
      </w:r>
      <w:r w:rsidR="00A22044">
        <w:t>r</w:t>
      </w:r>
      <w:r w:rsidR="00A22044">
        <w:rPr>
          <w:spacing w:val="-1"/>
        </w:rPr>
        <w:t>e</w:t>
      </w:r>
      <w:r w:rsidR="00A22044">
        <w:rPr>
          <w:spacing w:val="2"/>
        </w:rPr>
        <w:t>ç</w:t>
      </w:r>
      <w:r w:rsidR="00A22044">
        <w:rPr>
          <w:spacing w:val="-1"/>
        </w:rPr>
        <w:t>o</w:t>
      </w:r>
      <w:r w:rsidR="00A22044">
        <w:t>:</w:t>
      </w:r>
    </w:p>
    <w:p w:rsidR="00A22044" w:rsidRDefault="00A22044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8C7828" w:rsidRDefault="00A22044">
      <w:pPr>
        <w:pStyle w:val="BodyText"/>
        <w:kinsoku w:val="0"/>
        <w:overflowPunct w:val="0"/>
        <w:spacing w:line="264" w:lineRule="exact"/>
        <w:ind w:right="5832"/>
      </w:pPr>
      <w:r>
        <w:t>F</w:t>
      </w:r>
      <w:r>
        <w:rPr>
          <w:spacing w:val="-1"/>
        </w:rPr>
        <w:t>a</w:t>
      </w:r>
      <w:r>
        <w:t>c</w:t>
      </w:r>
      <w:r>
        <w:rPr>
          <w:spacing w:val="-1"/>
        </w:rPr>
        <w:t>ul</w:t>
      </w:r>
      <w:r>
        <w:rPr>
          <w:spacing w:val="1"/>
        </w:rPr>
        <w:t>d</w:t>
      </w:r>
      <w:r>
        <w:rPr>
          <w:spacing w:val="-1"/>
        </w:rPr>
        <w:t>ad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Art</w:t>
      </w:r>
      <w:r>
        <w:rPr>
          <w:spacing w:val="-1"/>
        </w:rPr>
        <w:t>e</w:t>
      </w:r>
      <w:r>
        <w:t>s V</w:t>
      </w:r>
      <w:r>
        <w:rPr>
          <w:spacing w:val="-1"/>
        </w:rPr>
        <w:t>i</w:t>
      </w:r>
      <w:r>
        <w:t>s</w:t>
      </w:r>
      <w:r>
        <w:rPr>
          <w:spacing w:val="-1"/>
        </w:rPr>
        <w:t>uai</w:t>
      </w:r>
      <w:r w:rsidR="008C7828">
        <w:t>s</w:t>
      </w:r>
    </w:p>
    <w:p w:rsidR="008C7828" w:rsidRDefault="008C7828">
      <w:pPr>
        <w:pStyle w:val="BodyText"/>
        <w:kinsoku w:val="0"/>
        <w:overflowPunct w:val="0"/>
        <w:spacing w:line="264" w:lineRule="exact"/>
        <w:ind w:right="5832"/>
      </w:pPr>
      <w:r>
        <w:t>Galeria da FAV</w:t>
      </w:r>
    </w:p>
    <w:p w:rsidR="00A22044" w:rsidRDefault="00A22044">
      <w:pPr>
        <w:pStyle w:val="BodyText"/>
        <w:kinsoku w:val="0"/>
        <w:overflowPunct w:val="0"/>
        <w:spacing w:line="264" w:lineRule="exact"/>
        <w:ind w:right="5832"/>
      </w:pPr>
      <w:r>
        <w:rPr>
          <w:spacing w:val="-1"/>
        </w:rPr>
        <w:t>Un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rsid</w:t>
      </w:r>
      <w:r>
        <w:rPr>
          <w:spacing w:val="-1"/>
        </w:rPr>
        <w:t>ad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ede</w:t>
      </w:r>
      <w:r>
        <w:rPr>
          <w:spacing w:val="2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oiá</w:t>
      </w:r>
      <w:r>
        <w:t>s</w:t>
      </w:r>
    </w:p>
    <w:p w:rsidR="008C7828" w:rsidRPr="008C7828" w:rsidRDefault="008C7828">
      <w:pPr>
        <w:pStyle w:val="BodyText"/>
        <w:kinsoku w:val="0"/>
        <w:overflowPunct w:val="0"/>
        <w:spacing w:line="264" w:lineRule="exact"/>
        <w:ind w:right="5832"/>
        <w:rPr>
          <w:lang w:val="en-US"/>
        </w:rPr>
      </w:pPr>
      <w:r w:rsidRPr="008C7828">
        <w:rPr>
          <w:lang w:val="en-US"/>
        </w:rPr>
        <w:t>Campus Samambaia</w:t>
      </w:r>
    </w:p>
    <w:p w:rsidR="008C7828" w:rsidRDefault="00A22044">
      <w:pPr>
        <w:pStyle w:val="BodyText"/>
        <w:kinsoku w:val="0"/>
        <w:overflowPunct w:val="0"/>
        <w:spacing w:before="4" w:line="264" w:lineRule="exact"/>
        <w:ind w:right="6080"/>
        <w:rPr>
          <w:lang w:val="en-US"/>
        </w:rPr>
      </w:pPr>
      <w:r w:rsidRPr="008C7828">
        <w:rPr>
          <w:spacing w:val="-1"/>
          <w:lang w:val="en-US"/>
        </w:rPr>
        <w:t>C</w:t>
      </w:r>
      <w:r w:rsidRPr="008C7828">
        <w:rPr>
          <w:lang w:val="en-US"/>
        </w:rPr>
        <w:t xml:space="preserve">EP </w:t>
      </w:r>
      <w:r w:rsidR="008C7828" w:rsidRPr="008C7828">
        <w:rPr>
          <w:lang w:val="en-US"/>
        </w:rPr>
        <w:t>74690-900</w:t>
      </w:r>
      <w:r w:rsidRPr="008C7828">
        <w:rPr>
          <w:lang w:val="en-US"/>
        </w:rPr>
        <w:t>–</w:t>
      </w:r>
      <w:r w:rsidRPr="008C7828">
        <w:rPr>
          <w:spacing w:val="-1"/>
          <w:lang w:val="en-US"/>
        </w:rPr>
        <w:t xml:space="preserve"> </w:t>
      </w:r>
      <w:r w:rsidRPr="008C7828">
        <w:rPr>
          <w:lang w:val="en-US"/>
        </w:rPr>
        <w:t>G</w:t>
      </w:r>
      <w:r w:rsidRPr="008C7828">
        <w:rPr>
          <w:spacing w:val="-1"/>
          <w:lang w:val="en-US"/>
        </w:rPr>
        <w:t>oi</w:t>
      </w:r>
      <w:r w:rsidR="008C7828">
        <w:rPr>
          <w:spacing w:val="1"/>
          <w:lang w:val="en-US"/>
        </w:rPr>
        <w:t>â</w:t>
      </w:r>
      <w:r w:rsidRPr="008C7828">
        <w:rPr>
          <w:spacing w:val="-1"/>
          <w:lang w:val="en-US"/>
        </w:rPr>
        <w:t>ni</w:t>
      </w:r>
      <w:r w:rsidRPr="008C7828">
        <w:rPr>
          <w:lang w:val="en-US"/>
        </w:rPr>
        <w:t>a –</w:t>
      </w:r>
      <w:r w:rsidRPr="008C7828">
        <w:rPr>
          <w:spacing w:val="-1"/>
          <w:lang w:val="en-US"/>
        </w:rPr>
        <w:t xml:space="preserve"> </w:t>
      </w:r>
      <w:r w:rsidR="008C7828">
        <w:rPr>
          <w:lang w:val="en-US"/>
        </w:rPr>
        <w:t>Go</w:t>
      </w:r>
    </w:p>
    <w:p w:rsidR="008C7828" w:rsidRDefault="008C7828">
      <w:pPr>
        <w:pStyle w:val="BodyText"/>
        <w:kinsoku w:val="0"/>
        <w:overflowPunct w:val="0"/>
        <w:spacing w:before="4" w:line="264" w:lineRule="exact"/>
        <w:ind w:right="6080"/>
        <w:rPr>
          <w:lang w:val="en-US"/>
        </w:rPr>
      </w:pPr>
    </w:p>
    <w:p w:rsidR="008C7828" w:rsidRDefault="00A22044" w:rsidP="008C7828">
      <w:pPr>
        <w:pStyle w:val="BodyText"/>
        <w:kinsoku w:val="0"/>
        <w:overflowPunct w:val="0"/>
        <w:spacing w:line="264" w:lineRule="exact"/>
        <w:ind w:right="5832"/>
        <w:rPr>
          <w:lang w:val="en-US"/>
        </w:rPr>
      </w:pPr>
      <w:r w:rsidRPr="008C7828">
        <w:rPr>
          <w:lang w:val="en-US"/>
        </w:rPr>
        <w:t>S</w:t>
      </w:r>
      <w:r w:rsidRPr="008C7828">
        <w:rPr>
          <w:spacing w:val="-1"/>
          <w:lang w:val="en-US"/>
        </w:rPr>
        <w:t>i</w:t>
      </w:r>
      <w:r w:rsidRPr="008C7828">
        <w:rPr>
          <w:lang w:val="en-US"/>
        </w:rPr>
        <w:t>t</w:t>
      </w:r>
      <w:r w:rsidRPr="008C7828">
        <w:rPr>
          <w:spacing w:val="-1"/>
          <w:lang w:val="en-US"/>
        </w:rPr>
        <w:t>e</w:t>
      </w:r>
      <w:r w:rsidR="008C7828">
        <w:rPr>
          <w:spacing w:val="-1"/>
          <w:lang w:val="en-US"/>
        </w:rPr>
        <w:t>:</w:t>
      </w:r>
      <w:r w:rsidR="008C7828" w:rsidRPr="008C7828">
        <w:rPr>
          <w:lang w:val="en-US"/>
        </w:rPr>
        <w:t xml:space="preserve"> </w:t>
      </w:r>
      <w:hyperlink r:id="rId8" w:history="1">
        <w:r w:rsidR="008C7828" w:rsidRPr="006927A2">
          <w:rPr>
            <w:rStyle w:val="Hyperlink"/>
            <w:rFonts w:cs="Arial"/>
            <w:lang w:val="en-US"/>
          </w:rPr>
          <w:t>http://galeriafav.fav.ufg.br/</w:t>
        </w:r>
      </w:hyperlink>
    </w:p>
    <w:p w:rsidR="00A22044" w:rsidRPr="008C7828" w:rsidRDefault="00A22044" w:rsidP="008C7828">
      <w:pPr>
        <w:pStyle w:val="BodyText"/>
        <w:kinsoku w:val="0"/>
        <w:overflowPunct w:val="0"/>
        <w:spacing w:line="264" w:lineRule="exact"/>
        <w:ind w:right="5832"/>
        <w:rPr>
          <w:lang w:val="en-US"/>
        </w:rPr>
      </w:pPr>
      <w:r w:rsidRPr="008C7828">
        <w:rPr>
          <w:bCs/>
        </w:rPr>
        <w:t>E</w:t>
      </w:r>
      <w:r w:rsidRPr="008C7828">
        <w:rPr>
          <w:bCs/>
          <w:spacing w:val="-3"/>
        </w:rPr>
        <w:t>-</w:t>
      </w:r>
      <w:r w:rsidRPr="008C7828">
        <w:rPr>
          <w:bCs/>
          <w:spacing w:val="4"/>
        </w:rPr>
        <w:t>m</w:t>
      </w:r>
      <w:r w:rsidRPr="008C7828">
        <w:rPr>
          <w:bCs/>
          <w:spacing w:val="-1"/>
        </w:rPr>
        <w:t>ail</w:t>
      </w:r>
      <w:r w:rsidRPr="008C7828">
        <w:rPr>
          <w:bCs/>
        </w:rPr>
        <w:t>:</w:t>
      </w:r>
      <w:r>
        <w:rPr>
          <w:b/>
          <w:bCs/>
          <w:spacing w:val="1"/>
        </w:rPr>
        <w:t xml:space="preserve"> </w:t>
      </w:r>
      <w:hyperlink r:id="rId9" w:history="1">
        <w:r w:rsidR="00971071" w:rsidRPr="00D979F6">
          <w:rPr>
            <w:rStyle w:val="Hyperlink"/>
            <w:rFonts w:cs="Arial"/>
          </w:rPr>
          <w:t>g</w:t>
        </w:r>
        <w:r w:rsidR="00971071" w:rsidRPr="00D979F6">
          <w:rPr>
            <w:rStyle w:val="Hyperlink"/>
            <w:rFonts w:cs="Arial"/>
            <w:spacing w:val="-1"/>
          </w:rPr>
          <w:t>a</w:t>
        </w:r>
        <w:r w:rsidR="00971071" w:rsidRPr="00D979F6">
          <w:rPr>
            <w:rStyle w:val="Hyperlink"/>
            <w:rFonts w:cs="Arial"/>
          </w:rPr>
          <w:t>l</w:t>
        </w:r>
        <w:r w:rsidR="00971071" w:rsidRPr="00D979F6">
          <w:rPr>
            <w:rStyle w:val="Hyperlink"/>
            <w:rFonts w:cs="Arial"/>
            <w:spacing w:val="-1"/>
          </w:rPr>
          <w:t>er</w:t>
        </w:r>
        <w:r w:rsidR="00971071" w:rsidRPr="00D979F6">
          <w:rPr>
            <w:rStyle w:val="Hyperlink"/>
            <w:rFonts w:cs="Arial"/>
          </w:rPr>
          <w:t>i</w:t>
        </w:r>
        <w:r w:rsidR="00971071" w:rsidRPr="00D979F6">
          <w:rPr>
            <w:rStyle w:val="Hyperlink"/>
            <w:rFonts w:cs="Arial"/>
            <w:spacing w:val="-1"/>
          </w:rPr>
          <w:t>a</w:t>
        </w:r>
        <w:r w:rsidR="00971071" w:rsidRPr="00D979F6">
          <w:rPr>
            <w:rStyle w:val="Hyperlink"/>
            <w:rFonts w:cs="Arial"/>
          </w:rPr>
          <w:t>d</w:t>
        </w:r>
        <w:r w:rsidR="00971071" w:rsidRPr="00D979F6">
          <w:rPr>
            <w:rStyle w:val="Hyperlink"/>
            <w:rFonts w:cs="Arial"/>
            <w:spacing w:val="-1"/>
          </w:rPr>
          <w:t>a</w:t>
        </w:r>
        <w:r w:rsidR="00971071" w:rsidRPr="00D979F6">
          <w:rPr>
            <w:rStyle w:val="Hyperlink"/>
            <w:rFonts w:cs="Arial"/>
          </w:rPr>
          <w:t>f</w:t>
        </w:r>
        <w:r w:rsidR="00971071" w:rsidRPr="00D979F6">
          <w:rPr>
            <w:rStyle w:val="Hyperlink"/>
            <w:rFonts w:cs="Arial"/>
            <w:spacing w:val="-1"/>
          </w:rPr>
          <w:t>a</w:t>
        </w:r>
        <w:r w:rsidR="00971071" w:rsidRPr="00D979F6">
          <w:rPr>
            <w:rStyle w:val="Hyperlink"/>
            <w:rFonts w:cs="Arial"/>
            <w:spacing w:val="-4"/>
          </w:rPr>
          <w:t>v</w:t>
        </w:r>
        <w:r w:rsidR="00971071" w:rsidRPr="00D979F6">
          <w:rPr>
            <w:rStyle w:val="Hyperlink"/>
            <w:rFonts w:cs="Arial"/>
          </w:rPr>
          <w:t>@g</w:t>
        </w:r>
        <w:r w:rsidR="00971071" w:rsidRPr="00D979F6">
          <w:rPr>
            <w:rStyle w:val="Hyperlink"/>
            <w:rFonts w:cs="Arial"/>
            <w:spacing w:val="-1"/>
          </w:rPr>
          <w:t>ma</w:t>
        </w:r>
        <w:r w:rsidR="00971071" w:rsidRPr="00D979F6">
          <w:rPr>
            <w:rStyle w:val="Hyperlink"/>
            <w:rFonts w:cs="Arial"/>
          </w:rPr>
          <w:t>il.</w:t>
        </w:r>
        <w:r w:rsidR="00971071" w:rsidRPr="00D979F6">
          <w:rPr>
            <w:rStyle w:val="Hyperlink"/>
            <w:rFonts w:cs="Arial"/>
            <w:spacing w:val="-1"/>
          </w:rPr>
          <w:t>c</w:t>
        </w:r>
        <w:r w:rsidR="00971071" w:rsidRPr="00D979F6">
          <w:rPr>
            <w:rStyle w:val="Hyperlink"/>
            <w:rFonts w:cs="Arial"/>
          </w:rPr>
          <w:t>om</w:t>
        </w:r>
      </w:hyperlink>
    </w:p>
    <w:p w:rsidR="00A22044" w:rsidRDefault="00A22044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A22044" w:rsidRDefault="00A22044">
      <w:pPr>
        <w:pStyle w:val="BodyText"/>
        <w:numPr>
          <w:ilvl w:val="1"/>
          <w:numId w:val="7"/>
        </w:numPr>
        <w:tabs>
          <w:tab w:val="left" w:pos="582"/>
        </w:tabs>
        <w:kinsoku w:val="0"/>
        <w:overflowPunct w:val="0"/>
        <w:spacing w:before="75" w:line="264" w:lineRule="exact"/>
        <w:ind w:right="114" w:firstLine="0"/>
        <w:jc w:val="both"/>
      </w:pPr>
      <w:r>
        <w:rPr>
          <w:spacing w:val="-1"/>
        </w:rPr>
        <w:t>Na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v</w:t>
      </w:r>
      <w:r>
        <w:t>í</w:t>
      </w:r>
      <w:r>
        <w:rPr>
          <w:spacing w:val="-1"/>
        </w:rPr>
        <w:t>de</w:t>
      </w:r>
      <w:r>
        <w:rPr>
          <w:spacing w:val="2"/>
        </w:rPr>
        <w:t>o-</w:t>
      </w:r>
      <w:r>
        <w:rPr>
          <w:spacing w:val="-1"/>
        </w:rPr>
        <w:t>a</w:t>
      </w:r>
      <w:r>
        <w:t>rt</w:t>
      </w:r>
      <w:r>
        <w:rPr>
          <w:spacing w:val="-1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t>í</w:t>
      </w:r>
      <w:r>
        <w:rPr>
          <w:spacing w:val="-1"/>
        </w:rPr>
        <w:t>de</w:t>
      </w:r>
      <w:r>
        <w:t>o-</w:t>
      </w:r>
      <w:r>
        <w:rPr>
          <w:spacing w:val="-1"/>
        </w:rPr>
        <w:t>in</w:t>
      </w:r>
      <w:r>
        <w:t>st</w:t>
      </w:r>
      <w:r>
        <w:rPr>
          <w:spacing w:val="1"/>
        </w:rPr>
        <w:t>al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pu</w:t>
      </w:r>
      <w:r>
        <w:t>t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ã</w:t>
      </w:r>
      <w:r>
        <w:t>o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on</w:t>
      </w:r>
      <w:r>
        <w:t>st</w:t>
      </w:r>
      <w:r>
        <w:rPr>
          <w:spacing w:val="-1"/>
        </w:rPr>
        <w:t>a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u</w:t>
      </w:r>
      <w:r>
        <w:t>m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t xml:space="preserve">mo </w:t>
      </w: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onen</w:t>
      </w:r>
      <w:r>
        <w:t>te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4"/>
        </w:rPr>
        <w:t>e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ne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anu</w:t>
      </w:r>
      <w:r>
        <w:t>t</w:t>
      </w:r>
      <w:r>
        <w:rPr>
          <w:spacing w:val="-1"/>
        </w:rPr>
        <w:t>en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odo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pa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4"/>
        </w:rPr>
        <w:t>u</w:t>
      </w:r>
      <w:r>
        <w:t>s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str</w:t>
      </w:r>
      <w:r>
        <w:rPr>
          <w:spacing w:val="-1"/>
        </w:rPr>
        <w:t>a</w:t>
      </w:r>
      <w:r>
        <w:t>.</w:t>
      </w:r>
    </w:p>
    <w:p w:rsidR="00A22044" w:rsidRDefault="00A22044" w:rsidP="00971071">
      <w:pPr>
        <w:pStyle w:val="BodyText"/>
        <w:numPr>
          <w:ilvl w:val="1"/>
          <w:numId w:val="7"/>
        </w:numPr>
        <w:tabs>
          <w:tab w:val="left" w:pos="142"/>
        </w:tabs>
        <w:kinsoku w:val="0"/>
        <w:overflowPunct w:val="0"/>
        <w:spacing w:line="260" w:lineRule="exact"/>
        <w:ind w:left="142" w:right="113" w:hanging="30"/>
        <w:jc w:val="both"/>
      </w:pPr>
      <w:r>
        <w:t>Os</w:t>
      </w:r>
      <w:r>
        <w:rPr>
          <w:spacing w:val="36"/>
        </w:rPr>
        <w:t xml:space="preserve"> </w:t>
      </w:r>
      <w:r>
        <w:t>tr</w:t>
      </w:r>
      <w:r>
        <w:rPr>
          <w:spacing w:val="-1"/>
        </w:rPr>
        <w:t>abalho</w:t>
      </w:r>
      <w:r>
        <w:t>s</w:t>
      </w:r>
      <w:r>
        <w:rPr>
          <w:spacing w:val="36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j</w:t>
      </w:r>
      <w:r>
        <w:rPr>
          <w:spacing w:val="-1"/>
        </w:rPr>
        <w:t>a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ap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ç</w:t>
      </w:r>
      <w:r>
        <w:rPr>
          <w:spacing w:val="-1"/>
        </w:rPr>
        <w:t>õe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1"/>
        </w:rPr>
        <w:t>i</w:t>
      </w:r>
      <w:r>
        <w:rPr>
          <w:spacing w:val="1"/>
        </w:rPr>
        <w:t>ja</w:t>
      </w:r>
      <w:r>
        <w:t>m</w:t>
      </w:r>
      <w:r>
        <w:rPr>
          <w:spacing w:val="37"/>
        </w:rPr>
        <w:t xml:space="preserve"> </w:t>
      </w:r>
      <w:r>
        <w:t>f</w:t>
      </w:r>
      <w:r>
        <w:rPr>
          <w:spacing w:val="-1"/>
        </w:rPr>
        <w:t>i</w:t>
      </w:r>
      <w:r>
        <w:t>t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t>í</w:t>
      </w:r>
      <w:r>
        <w:rPr>
          <w:spacing w:val="-1"/>
        </w:rPr>
        <w:t>de</w:t>
      </w:r>
      <w:r>
        <w:t>o</w:t>
      </w:r>
      <w:r>
        <w:rPr>
          <w:spacing w:val="35"/>
        </w:rPr>
        <w:t xml:space="preserve"> </w:t>
      </w:r>
      <w:r>
        <w:t>(</w:t>
      </w:r>
      <w:r>
        <w:rPr>
          <w:spacing w:val="-1"/>
        </w:rPr>
        <w:t>pe</w:t>
      </w:r>
      <w:r>
        <w:t>r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í</w:t>
      </w:r>
      <w:r>
        <w:rPr>
          <w:spacing w:val="-1"/>
        </w:rPr>
        <w:t>de</w:t>
      </w:r>
      <w:r>
        <w:rPr>
          <w:spacing w:val="8"/>
        </w:rPr>
        <w:t>o</w:t>
      </w:r>
      <w:r>
        <w:t>-</w:t>
      </w:r>
      <w:r>
        <w:rPr>
          <w:spacing w:val="-1"/>
        </w:rPr>
        <w:t>a</w:t>
      </w:r>
      <w:r>
        <w:t>rte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/</w:t>
      </w:r>
      <w:r>
        <w:rPr>
          <w:spacing w:val="-1"/>
        </w:rPr>
        <w:t>o</w:t>
      </w:r>
      <w:r>
        <w:t>u</w:t>
      </w:r>
      <w:r w:rsidR="00971071">
        <w:t xml:space="preserve"> </w:t>
      </w:r>
      <w:r w:rsidRPr="00971071">
        <w:rPr>
          <w:spacing w:val="-1"/>
        </w:rPr>
        <w:t>in</w:t>
      </w:r>
      <w:r>
        <w:t>st</w:t>
      </w:r>
      <w:r w:rsidRPr="00971071">
        <w:rPr>
          <w:spacing w:val="-1"/>
        </w:rPr>
        <w:t>ala</w:t>
      </w:r>
      <w:r>
        <w:t>ç</w:t>
      </w:r>
      <w:r w:rsidRPr="00971071">
        <w:rPr>
          <w:spacing w:val="1"/>
        </w:rPr>
        <w:t>ã</w:t>
      </w:r>
      <w:r w:rsidRPr="00971071">
        <w:rPr>
          <w:spacing w:val="-1"/>
        </w:rPr>
        <w:t>o</w:t>
      </w:r>
      <w:r>
        <w:t xml:space="preserve">) </w:t>
      </w:r>
      <w:r w:rsidRPr="00971071">
        <w:rPr>
          <w:spacing w:val="-1"/>
        </w:rPr>
        <w:t>d</w:t>
      </w:r>
      <w:r w:rsidRPr="00971071">
        <w:rPr>
          <w:spacing w:val="1"/>
        </w:rPr>
        <w:t>e</w:t>
      </w:r>
      <w:r w:rsidRPr="00971071">
        <w:rPr>
          <w:spacing w:val="-3"/>
        </w:rPr>
        <w:t>v</w:t>
      </w:r>
      <w:r w:rsidRPr="00971071">
        <w:rPr>
          <w:spacing w:val="-1"/>
        </w:rPr>
        <w:t>e</w:t>
      </w:r>
      <w:r>
        <w:t>r</w:t>
      </w:r>
      <w:r w:rsidRPr="00971071">
        <w:rPr>
          <w:spacing w:val="-1"/>
        </w:rPr>
        <w:t>ã</w:t>
      </w:r>
      <w:r>
        <w:t>o</w:t>
      </w:r>
      <w:r w:rsidRPr="00971071">
        <w:rPr>
          <w:spacing w:val="-1"/>
        </w:rPr>
        <w:t xml:space="preserve"> </w:t>
      </w:r>
      <w:r>
        <w:t>s</w:t>
      </w:r>
      <w:r w:rsidRPr="00971071">
        <w:rPr>
          <w:spacing w:val="-1"/>
        </w:rPr>
        <w:t>e</w:t>
      </w:r>
      <w:r>
        <w:t>r</w:t>
      </w:r>
      <w:r w:rsidRPr="00971071">
        <w:rPr>
          <w:spacing w:val="3"/>
        </w:rPr>
        <w:t xml:space="preserve"> </w:t>
      </w:r>
      <w:r w:rsidRPr="00971071">
        <w:rPr>
          <w:spacing w:val="-1"/>
        </w:rPr>
        <w:t>en</w:t>
      </w:r>
      <w:r>
        <w:t>c</w:t>
      </w:r>
      <w:r w:rsidRPr="00971071">
        <w:rPr>
          <w:spacing w:val="-1"/>
        </w:rPr>
        <w:t>a</w:t>
      </w:r>
      <w:r w:rsidRPr="00971071">
        <w:rPr>
          <w:spacing w:val="4"/>
        </w:rPr>
        <w:t>m</w:t>
      </w:r>
      <w:r w:rsidRPr="00971071">
        <w:rPr>
          <w:spacing w:val="-1"/>
        </w:rPr>
        <w:t>inhado</w:t>
      </w:r>
      <w:r>
        <w:t xml:space="preserve">s </w:t>
      </w:r>
      <w:r w:rsidRPr="00971071">
        <w:rPr>
          <w:spacing w:val="-1"/>
        </w:rPr>
        <w:t>g</w:t>
      </w:r>
      <w:r>
        <w:t>r</w:t>
      </w:r>
      <w:r w:rsidRPr="00971071">
        <w:rPr>
          <w:spacing w:val="-1"/>
        </w:rPr>
        <w:t>a</w:t>
      </w:r>
      <w:r>
        <w:t>v</w:t>
      </w:r>
      <w:r w:rsidRPr="00971071">
        <w:rPr>
          <w:spacing w:val="-1"/>
        </w:rPr>
        <w:t>ad</w:t>
      </w:r>
      <w:r w:rsidRPr="00971071">
        <w:rPr>
          <w:spacing w:val="1"/>
        </w:rPr>
        <w:t>o</w:t>
      </w:r>
      <w:r>
        <w:t>s</w:t>
      </w:r>
      <w:r w:rsidRPr="00971071">
        <w:rPr>
          <w:spacing w:val="4"/>
        </w:rPr>
        <w:t xml:space="preserve"> </w:t>
      </w:r>
      <w:r w:rsidRPr="00971071">
        <w:rPr>
          <w:spacing w:val="-4"/>
        </w:rPr>
        <w:t>e</w:t>
      </w:r>
      <w:r>
        <w:t>m</w:t>
      </w:r>
      <w:r w:rsidRPr="00971071">
        <w:rPr>
          <w:spacing w:val="2"/>
        </w:rPr>
        <w:t xml:space="preserve"> </w:t>
      </w:r>
      <w:r w:rsidRPr="00971071">
        <w:rPr>
          <w:spacing w:val="-1"/>
        </w:rPr>
        <w:t>D</w:t>
      </w:r>
      <w:r>
        <w:t>V</w:t>
      </w:r>
      <w:r w:rsidRPr="00971071">
        <w:rPr>
          <w:spacing w:val="-1"/>
        </w:rPr>
        <w:t>D</w:t>
      </w:r>
      <w:r w:rsidR="005F68DD">
        <w:t>, pen drive ou enviar link para assistir pela internet..</w:t>
      </w:r>
    </w:p>
    <w:p w:rsidR="00A22044" w:rsidRDefault="00A22044">
      <w:pPr>
        <w:pStyle w:val="BodyText"/>
        <w:numPr>
          <w:ilvl w:val="1"/>
          <w:numId w:val="7"/>
        </w:numPr>
        <w:tabs>
          <w:tab w:val="left" w:pos="702"/>
        </w:tabs>
        <w:kinsoku w:val="0"/>
        <w:overflowPunct w:val="0"/>
        <w:spacing w:before="4" w:line="264" w:lineRule="exact"/>
        <w:ind w:right="117" w:firstLine="0"/>
        <w:jc w:val="both"/>
      </w:pPr>
      <w:r>
        <w:t>As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t>ce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ele</w:t>
      </w:r>
      <w:r>
        <w:t>c</w:t>
      </w:r>
      <w:r>
        <w:rPr>
          <w:spacing w:val="-1"/>
        </w:rPr>
        <w:t>ion</w:t>
      </w:r>
      <w:r>
        <w:rPr>
          <w:spacing w:val="1"/>
        </w:rPr>
        <w:t>a</w:t>
      </w:r>
      <w:r>
        <w:rPr>
          <w:spacing w:val="-1"/>
        </w:rPr>
        <w:t>da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rte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a G</w:t>
      </w:r>
      <w:r>
        <w:rPr>
          <w:spacing w:val="-1"/>
        </w:rPr>
        <w:t>ale</w:t>
      </w:r>
      <w:r>
        <w:t>ri</w:t>
      </w:r>
      <w:r>
        <w:rPr>
          <w:spacing w:val="-2"/>
        </w:rPr>
        <w:t>a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dep</w:t>
      </w:r>
      <w:r>
        <w:rPr>
          <w:spacing w:val="1"/>
        </w:rPr>
        <w:t>e</w:t>
      </w:r>
      <w:r>
        <w:rPr>
          <w:spacing w:val="-1"/>
        </w:rPr>
        <w:t>nd</w:t>
      </w:r>
      <w:r>
        <w:rPr>
          <w:spacing w:val="1"/>
        </w:rPr>
        <w:t>e</w:t>
      </w:r>
      <w:r>
        <w:rPr>
          <w:spacing w:val="-1"/>
        </w:rPr>
        <w:t>nd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sta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de</w:t>
      </w:r>
      <w:r>
        <w:rPr>
          <w:spacing w:val="2"/>
        </w:rPr>
        <w:t>r</w:t>
      </w:r>
      <w:r>
        <w:rPr>
          <w:spacing w:val="-1"/>
        </w:rPr>
        <w:t>ã</w:t>
      </w:r>
      <w:r>
        <w:t>o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40"/>
        </w:rPr>
        <w:t xml:space="preserve"> 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an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37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abe</w:t>
      </w:r>
      <w:r>
        <w:t>rt</w:t>
      </w:r>
      <w:r>
        <w:rPr>
          <w:spacing w:val="-1"/>
        </w:rPr>
        <w:t>u</w:t>
      </w:r>
      <w:r>
        <w:t>ra</w:t>
      </w:r>
      <w:r>
        <w:rPr>
          <w:spacing w:val="39"/>
        </w:rPr>
        <w:t xml:space="preserve"> </w:t>
      </w:r>
      <w:r>
        <w:rPr>
          <w:spacing w:val="-1"/>
        </w:rPr>
        <w:t>da</w:t>
      </w:r>
      <w:r>
        <w:t xml:space="preserve">s </w:t>
      </w:r>
      <w:r>
        <w:rPr>
          <w:spacing w:val="-1"/>
        </w:rPr>
        <w:t>e</w:t>
      </w:r>
      <w: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1"/>
        </w:rPr>
        <w:t>õ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não</w:t>
      </w:r>
      <w:r>
        <w:t>.</w:t>
      </w:r>
    </w:p>
    <w:p w:rsidR="00A22044" w:rsidRDefault="00A22044">
      <w:pPr>
        <w:pStyle w:val="BodyText"/>
        <w:numPr>
          <w:ilvl w:val="1"/>
          <w:numId w:val="7"/>
        </w:numPr>
        <w:tabs>
          <w:tab w:val="left" w:pos="740"/>
        </w:tabs>
        <w:kinsoku w:val="0"/>
        <w:overflowPunct w:val="0"/>
        <w:spacing w:line="260" w:lineRule="exact"/>
        <w:ind w:left="740" w:right="122" w:hanging="628"/>
        <w:jc w:val="both"/>
      </w:pPr>
      <w:r>
        <w:rPr>
          <w:spacing w:val="-1"/>
        </w:rPr>
        <w:t>Ha</w:t>
      </w:r>
      <w:r>
        <w:t>v</w:t>
      </w:r>
      <w:r>
        <w:rPr>
          <w:spacing w:val="-1"/>
        </w:rPr>
        <w:t>en</w:t>
      </w:r>
      <w:r>
        <w:rPr>
          <w:spacing w:val="1"/>
        </w:rPr>
        <w:t>d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gê</w:t>
      </w:r>
      <w:r>
        <w:rPr>
          <w:spacing w:val="-1"/>
        </w:rPr>
        <w:t>n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en</w:t>
      </w:r>
      <w:r>
        <w:t>tre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t>to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v</w:t>
      </w:r>
      <w:r>
        <w:rPr>
          <w:spacing w:val="-1"/>
        </w:rPr>
        <w:t>ad</w:t>
      </w:r>
      <w:r>
        <w:t>o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3"/>
        </w:rPr>
        <w:t>t</w:t>
      </w:r>
      <w:r>
        <w:rPr>
          <w:spacing w:val="-1"/>
        </w:rPr>
        <w:t>ado</w:t>
      </w:r>
      <w:r>
        <w:t>,</w:t>
      </w:r>
      <w:r>
        <w:rPr>
          <w:spacing w:val="53"/>
        </w:rPr>
        <w:t xml:space="preserve"> </w:t>
      </w:r>
      <w:r w:rsidR="000F33CC">
        <w:t>a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51"/>
        </w:rPr>
        <w:t xml:space="preserve"> </w:t>
      </w:r>
      <w:r>
        <w:rPr>
          <w:spacing w:val="1"/>
        </w:rPr>
        <w:t>d</w:t>
      </w:r>
      <w:r>
        <w:t>a</w:t>
      </w:r>
    </w:p>
    <w:p w:rsidR="00A22044" w:rsidRDefault="000F33CC" w:rsidP="000F33CC">
      <w:pPr>
        <w:pStyle w:val="BodyText"/>
        <w:kinsoku w:val="0"/>
        <w:overflowPunct w:val="0"/>
        <w:spacing w:before="2"/>
        <w:ind w:right="3204"/>
        <w:jc w:val="both"/>
      </w:pPr>
      <w:r>
        <w:rPr>
          <w:spacing w:val="-1"/>
        </w:rPr>
        <w:t>Galeria</w:t>
      </w:r>
      <w:r w:rsidR="00A22044">
        <w:rPr>
          <w:spacing w:val="-1"/>
        </w:rPr>
        <w:t xml:space="preserve"> </w:t>
      </w:r>
      <w:r w:rsidR="00A22044">
        <w:t>se</w:t>
      </w:r>
      <w:r w:rsidR="00A22044">
        <w:rPr>
          <w:spacing w:val="-1"/>
        </w:rPr>
        <w:t xml:space="preserve"> </w:t>
      </w:r>
      <w:r w:rsidR="00A22044">
        <w:t>r</w:t>
      </w:r>
      <w:r w:rsidR="00A22044">
        <w:rPr>
          <w:spacing w:val="-1"/>
        </w:rPr>
        <w:t>e</w:t>
      </w:r>
      <w:r w:rsidR="00A22044">
        <w:t>s</w:t>
      </w:r>
      <w:r w:rsidR="00A22044">
        <w:rPr>
          <w:spacing w:val="-1"/>
        </w:rPr>
        <w:t>e</w:t>
      </w:r>
      <w:r w:rsidR="00A22044">
        <w:t>rva</w:t>
      </w:r>
      <w:r w:rsidR="00A22044">
        <w:rPr>
          <w:spacing w:val="-1"/>
        </w:rPr>
        <w:t xml:space="preserve"> </w:t>
      </w:r>
      <w:r w:rsidR="00A22044">
        <w:t>o</w:t>
      </w:r>
      <w:r w:rsidR="00A22044">
        <w:rPr>
          <w:spacing w:val="-1"/>
        </w:rPr>
        <w:t xml:space="preserve"> di</w:t>
      </w:r>
      <w:r w:rsidR="00A22044">
        <w:rPr>
          <w:spacing w:val="2"/>
        </w:rPr>
        <w:t>r</w:t>
      </w:r>
      <w:r w:rsidR="00A22044">
        <w:rPr>
          <w:spacing w:val="-1"/>
        </w:rPr>
        <w:t>ei</w:t>
      </w:r>
      <w:r w:rsidR="00A22044">
        <w:t>to</w:t>
      </w:r>
      <w:r w:rsidR="00A22044">
        <w:rPr>
          <w:spacing w:val="-1"/>
        </w:rPr>
        <w:t xml:space="preserve"> d</w:t>
      </w:r>
      <w:r w:rsidR="00A22044">
        <w:t>e</w:t>
      </w:r>
      <w:r w:rsidR="00A22044">
        <w:rPr>
          <w:spacing w:val="-1"/>
        </w:rPr>
        <w:t xml:space="preserve"> ap</w:t>
      </w:r>
      <w:r w:rsidR="00A22044">
        <w:t>r</w:t>
      </w:r>
      <w:r w:rsidR="00A22044">
        <w:rPr>
          <w:spacing w:val="1"/>
        </w:rPr>
        <w:t>o</w:t>
      </w:r>
      <w:r w:rsidR="00A22044">
        <w:rPr>
          <w:spacing w:val="-3"/>
        </w:rPr>
        <w:t>v</w:t>
      </w:r>
      <w:r w:rsidR="00A22044">
        <w:rPr>
          <w:spacing w:val="-1"/>
        </w:rPr>
        <w:t>a</w:t>
      </w:r>
      <w:r w:rsidR="00A22044">
        <w:t xml:space="preserve">r </w:t>
      </w:r>
      <w:r w:rsidR="00A22044">
        <w:rPr>
          <w:spacing w:val="1"/>
        </w:rPr>
        <w:t>o</w:t>
      </w:r>
      <w:r w:rsidR="00A22044">
        <w:t>u</w:t>
      </w:r>
      <w:r w:rsidR="00A22044">
        <w:rPr>
          <w:spacing w:val="-1"/>
        </w:rPr>
        <w:t xml:space="preserve"> </w:t>
      </w:r>
      <w:r w:rsidR="00A22044">
        <w:t>r</w:t>
      </w:r>
      <w:r w:rsidR="00A22044">
        <w:rPr>
          <w:spacing w:val="-1"/>
        </w:rPr>
        <w:t>e</w:t>
      </w:r>
      <w:r w:rsidR="00A22044">
        <w:t>c</w:t>
      </w:r>
      <w:r w:rsidR="00A22044">
        <w:rPr>
          <w:spacing w:val="1"/>
        </w:rPr>
        <w:t>u</w:t>
      </w:r>
      <w:r w:rsidR="00A22044">
        <w:t>s</w:t>
      </w:r>
      <w:r w:rsidR="00A22044">
        <w:rPr>
          <w:spacing w:val="-1"/>
        </w:rPr>
        <w:t>a</w:t>
      </w:r>
      <w:r w:rsidR="00A22044">
        <w:t>r o</w:t>
      </w:r>
      <w:r>
        <w:rPr>
          <w:spacing w:val="-3"/>
        </w:rPr>
        <w:t xml:space="preserve"> </w:t>
      </w:r>
      <w:r w:rsidR="00A22044">
        <w:rPr>
          <w:spacing w:val="4"/>
        </w:rPr>
        <w:t>m</w:t>
      </w:r>
      <w:r w:rsidR="00A22044">
        <w:rPr>
          <w:spacing w:val="-1"/>
        </w:rPr>
        <w:t>e</w:t>
      </w:r>
      <w:r w:rsidR="00A22044">
        <w:rPr>
          <w:spacing w:val="-3"/>
        </w:rPr>
        <w:t>s</w:t>
      </w:r>
      <w:r w:rsidR="00A22044">
        <w:rPr>
          <w:spacing w:val="2"/>
        </w:rPr>
        <w:t>m</w:t>
      </w:r>
      <w:r w:rsidR="00A22044">
        <w:rPr>
          <w:spacing w:val="-1"/>
        </w:rPr>
        <w:t>o</w:t>
      </w:r>
      <w:r w:rsidR="00A22044">
        <w:t>.</w:t>
      </w:r>
    </w:p>
    <w:p w:rsidR="00A22044" w:rsidRDefault="00A22044">
      <w:pPr>
        <w:pStyle w:val="BodyText"/>
        <w:numPr>
          <w:ilvl w:val="1"/>
          <w:numId w:val="7"/>
        </w:numPr>
        <w:tabs>
          <w:tab w:val="left" w:pos="687"/>
        </w:tabs>
        <w:kinsoku w:val="0"/>
        <w:overflowPunct w:val="0"/>
        <w:spacing w:line="264" w:lineRule="exact"/>
        <w:ind w:left="687" w:right="2040" w:hanging="576"/>
        <w:jc w:val="both"/>
      </w:pPr>
      <w:r>
        <w:rPr>
          <w:spacing w:val="-1"/>
        </w:rPr>
        <w:t>Ca</w:t>
      </w:r>
      <w:r>
        <w:t>s</w:t>
      </w:r>
      <w:r>
        <w:rPr>
          <w:spacing w:val="-1"/>
        </w:rPr>
        <w:t>o</w:t>
      </w:r>
      <w:r>
        <w:t xml:space="preserve">s 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o</w:t>
      </w:r>
      <w:r>
        <w:t>s s</w:t>
      </w:r>
      <w:r>
        <w:rPr>
          <w:spacing w:val="-4"/>
        </w:rPr>
        <w:t>e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ana</w:t>
      </w:r>
      <w:r>
        <w:rPr>
          <w:spacing w:val="1"/>
        </w:rPr>
        <w:t>l</w:t>
      </w:r>
      <w:r>
        <w:rPr>
          <w:spacing w:val="-1"/>
        </w:rPr>
        <w:t>i</w:t>
      </w:r>
      <w:r>
        <w:t>s</w:t>
      </w:r>
      <w:r>
        <w:rPr>
          <w:spacing w:val="-1"/>
        </w:rPr>
        <w:t>ado</w:t>
      </w:r>
      <w:r>
        <w:t xml:space="preserve">s </w:t>
      </w:r>
      <w:r>
        <w:rPr>
          <w:spacing w:val="1"/>
        </w:rPr>
        <w:t>p</w:t>
      </w:r>
      <w:r>
        <w:rPr>
          <w:spacing w:val="-1"/>
        </w:rPr>
        <w:t>el</w:t>
      </w:r>
      <w:r>
        <w:t>o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elh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>rial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ale</w:t>
      </w:r>
      <w:r>
        <w:t>ri</w:t>
      </w:r>
      <w:r>
        <w:rPr>
          <w:spacing w:val="-2"/>
        </w:rPr>
        <w:t>a</w:t>
      </w:r>
      <w:r>
        <w:t>.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kinsoku w:val="0"/>
        <w:overflowPunct w:val="0"/>
        <w:ind w:right="7706"/>
        <w:jc w:val="both"/>
      </w:pPr>
      <w:r>
        <w:rPr>
          <w:spacing w:val="-1"/>
        </w:rPr>
        <w:t>D</w:t>
      </w:r>
      <w:r>
        <w:t>AS EXPOSI</w:t>
      </w:r>
      <w:r>
        <w:rPr>
          <w:spacing w:val="-3"/>
        </w:rPr>
        <w:t>Ç</w:t>
      </w:r>
      <w:r>
        <w:t>ÕES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6"/>
        </w:numPr>
        <w:tabs>
          <w:tab w:val="left" w:pos="560"/>
        </w:tabs>
        <w:kinsoku w:val="0"/>
        <w:overflowPunct w:val="0"/>
        <w:ind w:right="2714" w:firstLine="0"/>
        <w:jc w:val="both"/>
      </w:pPr>
      <w:r>
        <w:t>As e</w:t>
      </w:r>
      <w:r>
        <w:rPr>
          <w:spacing w:val="-3"/>
        </w:rP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1"/>
        </w:rPr>
        <w:t>õ</w:t>
      </w:r>
      <w:r>
        <w:rPr>
          <w:spacing w:val="-1"/>
        </w:rPr>
        <w:t>e</w:t>
      </w:r>
      <w:r>
        <w:t>s s</w:t>
      </w:r>
      <w:r>
        <w:rPr>
          <w:spacing w:val="-1"/>
        </w:rPr>
        <w:t>e</w:t>
      </w:r>
      <w:r>
        <w:t>r</w:t>
      </w:r>
      <w:r>
        <w:rPr>
          <w:spacing w:val="1"/>
        </w:rPr>
        <w:t>ã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la</w:t>
      </w:r>
      <w:r>
        <w:t>ss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ada</w:t>
      </w:r>
      <w:r>
        <w:t>s c</w:t>
      </w:r>
      <w:r>
        <w:rPr>
          <w:spacing w:val="-4"/>
        </w:rPr>
        <w:t>o</w:t>
      </w:r>
      <w:r>
        <w:rPr>
          <w:spacing w:val="4"/>
        </w:rPr>
        <w:t>m</w:t>
      </w:r>
      <w:r>
        <w:t>o</w:t>
      </w:r>
      <w:r>
        <w:rPr>
          <w:spacing w:val="-1"/>
        </w:rPr>
        <w:t xml:space="preserve"> i</w:t>
      </w:r>
      <w:r>
        <w:rPr>
          <w:spacing w:val="-4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id</w:t>
      </w:r>
      <w:r>
        <w:rPr>
          <w:spacing w:val="1"/>
        </w:rPr>
        <w:t>u</w:t>
      </w:r>
      <w:r>
        <w:rPr>
          <w:spacing w:val="-1"/>
        </w:rPr>
        <w:t>ai</w:t>
      </w:r>
      <w:r>
        <w:t xml:space="preserve">s 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e</w:t>
      </w:r>
      <w:r>
        <w:t>t</w:t>
      </w:r>
      <w:r>
        <w:rPr>
          <w:spacing w:val="-1"/>
        </w:rPr>
        <w:t>i</w:t>
      </w:r>
      <w:r>
        <w:t>v</w:t>
      </w:r>
      <w:r>
        <w:rPr>
          <w:spacing w:val="-1"/>
        </w:rPr>
        <w:t>a</w:t>
      </w:r>
      <w:r>
        <w:t>s.</w:t>
      </w:r>
    </w:p>
    <w:p w:rsidR="00A22044" w:rsidRDefault="00A22044" w:rsidP="000F33CC">
      <w:pPr>
        <w:pStyle w:val="BodyText"/>
        <w:numPr>
          <w:ilvl w:val="1"/>
          <w:numId w:val="6"/>
        </w:numPr>
        <w:tabs>
          <w:tab w:val="left" w:pos="560"/>
        </w:tabs>
        <w:kinsoku w:val="0"/>
        <w:overflowPunct w:val="0"/>
        <w:spacing w:line="264" w:lineRule="exact"/>
        <w:ind w:left="560" w:right="3913"/>
        <w:jc w:val="both"/>
      </w:pPr>
      <w:r>
        <w:rPr>
          <w:spacing w:val="-1"/>
        </w:rPr>
        <w:t>Cad</w:t>
      </w:r>
      <w:r>
        <w:t>a</w:t>
      </w:r>
      <w:r>
        <w:rPr>
          <w:spacing w:val="-1"/>
        </w:rPr>
        <w:t xml:space="preserve"> e</w:t>
      </w:r>
      <w: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t>rá</w:t>
      </w:r>
      <w:r>
        <w:rPr>
          <w:spacing w:val="-1"/>
        </w:rPr>
        <w:t xml:space="preserve"> du</w:t>
      </w:r>
      <w:r>
        <w:t>r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 w:rsidR="000F33CC">
        <w:rPr>
          <w:spacing w:val="4"/>
        </w:rPr>
        <w:t>em torno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3</w:t>
      </w:r>
      <w:r>
        <w:t>0</w:t>
      </w:r>
      <w:r>
        <w:rPr>
          <w:spacing w:val="-1"/>
        </w:rPr>
        <w:t xml:space="preserve"> dia</w:t>
      </w:r>
      <w:r>
        <w:t>s.</w:t>
      </w:r>
    </w:p>
    <w:p w:rsidR="00A22044" w:rsidRDefault="00A22044">
      <w:pPr>
        <w:pStyle w:val="BodyText"/>
        <w:numPr>
          <w:ilvl w:val="1"/>
          <w:numId w:val="6"/>
        </w:numPr>
        <w:tabs>
          <w:tab w:val="left" w:pos="582"/>
        </w:tabs>
        <w:kinsoku w:val="0"/>
        <w:overflowPunct w:val="0"/>
        <w:spacing w:line="241" w:lineRule="auto"/>
        <w:ind w:right="120" w:firstLine="0"/>
      </w:pPr>
      <w:r>
        <w:rPr>
          <w:spacing w:val="-1"/>
        </w:rPr>
        <w:t>N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abe</w:t>
      </w:r>
      <w:r>
        <w:t>rt</w:t>
      </w:r>
      <w:r>
        <w:rPr>
          <w:spacing w:val="-1"/>
        </w:rPr>
        <w:t>u</w:t>
      </w:r>
      <w:r>
        <w:t>ra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õe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uai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ole</w:t>
      </w:r>
      <w:r>
        <w:t>t</w:t>
      </w:r>
      <w:r>
        <w:rPr>
          <w:spacing w:val="-1"/>
        </w:rPr>
        <w:t>i</w:t>
      </w:r>
      <w:r>
        <w:t>v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rá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c</w:t>
      </w:r>
      <w:r>
        <w:rPr>
          <w:spacing w:val="-1"/>
        </w:rPr>
        <w:t>on</w:t>
      </w:r>
      <w:r>
        <w:t>tr</w:t>
      </w:r>
      <w:r>
        <w:rPr>
          <w:spacing w:val="-1"/>
        </w:rPr>
        <w:t>o</w:t>
      </w:r>
      <w:r>
        <w:t>s</w:t>
      </w:r>
      <w:r>
        <w:rPr>
          <w:spacing w:val="22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/</w:t>
      </w:r>
      <w:r>
        <w:rPr>
          <w:spacing w:val="-4"/>
        </w:rPr>
        <w:t>o</w:t>
      </w:r>
      <w:r>
        <w:t>u c</w:t>
      </w:r>
      <w:r>
        <w:rPr>
          <w:spacing w:val="-1"/>
        </w:rPr>
        <w:t>u</w:t>
      </w:r>
      <w:r>
        <w:t>r</w:t>
      </w:r>
      <w:r>
        <w:rPr>
          <w:spacing w:val="-1"/>
        </w:rPr>
        <w:t>ado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o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ina</w:t>
      </w:r>
      <w:r>
        <w:t>s.</w:t>
      </w:r>
    </w:p>
    <w:p w:rsidR="00A22044" w:rsidRDefault="00A22044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A22044" w:rsidRDefault="00A22044">
      <w:pPr>
        <w:pStyle w:val="BodyText"/>
        <w:kinsoku w:val="0"/>
        <w:overflowPunct w:val="0"/>
        <w:ind w:right="8282"/>
        <w:jc w:val="both"/>
      </w:pPr>
      <w:r>
        <w:rPr>
          <w:spacing w:val="-1"/>
        </w:rPr>
        <w:t>D</w:t>
      </w:r>
      <w:r>
        <w:t>A SELE</w:t>
      </w:r>
      <w:r>
        <w:rPr>
          <w:spacing w:val="-2"/>
        </w:rPr>
        <w:t>Ç</w:t>
      </w:r>
      <w:r>
        <w:t>ÃO</w:t>
      </w:r>
    </w:p>
    <w:p w:rsidR="00A22044" w:rsidRDefault="00A22044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5"/>
        </w:numPr>
        <w:tabs>
          <w:tab w:val="left" w:pos="582"/>
        </w:tabs>
        <w:kinsoku w:val="0"/>
        <w:overflowPunct w:val="0"/>
        <w:spacing w:line="264" w:lineRule="exact"/>
        <w:ind w:right="120" w:firstLine="0"/>
      </w:pPr>
      <w:r>
        <w:t>As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ã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ana</w:t>
      </w:r>
      <w:r>
        <w:rPr>
          <w:spacing w:val="1"/>
        </w:rPr>
        <w:t>l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rPr>
          <w:spacing w:val="4"/>
        </w:rPr>
        <w:t>m</w:t>
      </w:r>
      <w:r>
        <w:t>a</w:t>
      </w:r>
      <w:r>
        <w:rPr>
          <w:spacing w:val="19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ã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indi</w:t>
      </w:r>
      <w:r>
        <w:t>c</w:t>
      </w:r>
      <w:r>
        <w:rPr>
          <w:spacing w:val="-1"/>
        </w:rPr>
        <w:t>a</w:t>
      </w:r>
      <w:r>
        <w:rPr>
          <w:spacing w:val="1"/>
        </w:rPr>
        <w:t>d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l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t>s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h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rPr>
          <w:spacing w:val="2"/>
        </w:rPr>
        <w:t>r</w:t>
      </w:r>
      <w:r>
        <w:rPr>
          <w:spacing w:val="-1"/>
        </w:rPr>
        <w:t>ia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a G</w:t>
      </w:r>
      <w:r>
        <w:rPr>
          <w:spacing w:val="-1"/>
        </w:rPr>
        <w:t>ale</w:t>
      </w:r>
      <w:r>
        <w:t>ria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3"/>
        </w:rPr>
        <w:t>f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s,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st</w:t>
      </w:r>
      <w:r>
        <w:rPr>
          <w:spacing w:val="-1"/>
        </w:rPr>
        <w:t>a</w:t>
      </w:r>
      <w:r>
        <w:t>s e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í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s).</w:t>
      </w:r>
    </w:p>
    <w:p w:rsidR="00A22044" w:rsidRDefault="00A22044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5"/>
        </w:numPr>
        <w:tabs>
          <w:tab w:val="left" w:pos="575"/>
        </w:tabs>
        <w:kinsoku w:val="0"/>
        <w:overflowPunct w:val="0"/>
        <w:spacing w:line="264" w:lineRule="exact"/>
        <w:ind w:right="123" w:firstLine="0"/>
      </w:pP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ele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en</w:t>
      </w:r>
      <w:r>
        <w:t>te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t>rá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li</w:t>
      </w:r>
      <w:r>
        <w:rPr>
          <w:spacing w:val="-3"/>
        </w:rPr>
        <w:t>z</w:t>
      </w:r>
      <w:r>
        <w:rPr>
          <w:spacing w:val="-1"/>
        </w:rPr>
        <w:t>ad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1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4"/>
        </w:rPr>
        <w:t>i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t</w:t>
      </w:r>
      <w:r>
        <w:rPr>
          <w:spacing w:val="-1"/>
        </w:rPr>
        <w:t>o</w:t>
      </w:r>
      <w:r>
        <w:t>s,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t>t</w:t>
      </w:r>
      <w:r>
        <w:rPr>
          <w:spacing w:val="-1"/>
        </w:rPr>
        <w:t>o</w:t>
      </w:r>
      <w:r>
        <w:t>s,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V</w:t>
      </w:r>
      <w:r>
        <w:rPr>
          <w:spacing w:val="-1"/>
        </w:rPr>
        <w:t>D</w:t>
      </w:r>
      <w:r>
        <w:t>s,</w:t>
      </w:r>
      <w:r>
        <w:rPr>
          <w:spacing w:val="15"/>
        </w:rPr>
        <w:t xml:space="preserve"> </w:t>
      </w:r>
      <w:r>
        <w:rPr>
          <w:spacing w:val="-1"/>
        </w:rPr>
        <w:t>nã</w:t>
      </w:r>
      <w:r>
        <w:t>o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o</w:t>
      </w:r>
      <w:r>
        <w:t>ri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1"/>
        </w:rPr>
        <w:t>nai</w:t>
      </w:r>
      <w:r>
        <w:t xml:space="preserve">s 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aque</w:t>
      </w:r>
      <w: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pa</w:t>
      </w:r>
      <w:r>
        <w:t>ra</w:t>
      </w:r>
      <w:r>
        <w:rPr>
          <w:spacing w:val="-1"/>
        </w:rPr>
        <w:t xml:space="preserve"> e</w:t>
      </w:r>
      <w:r>
        <w:t>ssa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inalida</w:t>
      </w:r>
      <w:r>
        <w:rPr>
          <w:spacing w:val="1"/>
        </w:rPr>
        <w:t>d</w:t>
      </w:r>
      <w:r>
        <w:t>e</w:t>
      </w:r>
    </w:p>
    <w:p w:rsidR="00A22044" w:rsidRDefault="00A220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46923" w:rsidRDefault="00A46923">
      <w:pPr>
        <w:pStyle w:val="BodyText"/>
        <w:kinsoku w:val="0"/>
        <w:overflowPunct w:val="0"/>
        <w:ind w:right="8371"/>
        <w:jc w:val="both"/>
        <w:rPr>
          <w:spacing w:val="-1"/>
        </w:rPr>
      </w:pPr>
    </w:p>
    <w:p w:rsidR="00A46923" w:rsidRDefault="00A46923">
      <w:pPr>
        <w:pStyle w:val="BodyText"/>
        <w:kinsoku w:val="0"/>
        <w:overflowPunct w:val="0"/>
        <w:ind w:right="8371"/>
        <w:jc w:val="both"/>
        <w:rPr>
          <w:spacing w:val="-1"/>
        </w:rPr>
      </w:pPr>
    </w:p>
    <w:p w:rsidR="00A46923" w:rsidRDefault="00A46923" w:rsidP="00A46923">
      <w:pPr>
        <w:pStyle w:val="BodyText"/>
        <w:kinsoku w:val="0"/>
        <w:overflowPunct w:val="0"/>
        <w:ind w:left="0" w:right="8371"/>
        <w:jc w:val="both"/>
        <w:rPr>
          <w:spacing w:val="-1"/>
        </w:rPr>
      </w:pPr>
    </w:p>
    <w:p w:rsidR="00A22044" w:rsidRDefault="00A46923" w:rsidP="00A46923">
      <w:pPr>
        <w:pStyle w:val="BodyText"/>
        <w:kinsoku w:val="0"/>
        <w:overflowPunct w:val="0"/>
        <w:ind w:left="0" w:right="8371"/>
        <w:jc w:val="both"/>
      </w:pPr>
      <w:r>
        <w:rPr>
          <w:spacing w:val="-1"/>
        </w:rPr>
        <w:t xml:space="preserve"> </w:t>
      </w:r>
      <w:r w:rsidR="00A22044">
        <w:rPr>
          <w:spacing w:val="-1"/>
        </w:rPr>
        <w:t>D</w:t>
      </w:r>
      <w:r w:rsidR="00A22044">
        <w:t xml:space="preserve">A </w:t>
      </w:r>
      <w:r w:rsidR="00A22044">
        <w:rPr>
          <w:spacing w:val="1"/>
        </w:rPr>
        <w:t>G</w:t>
      </w:r>
      <w:r w:rsidR="00A22044">
        <w:t>A</w:t>
      </w:r>
      <w:r w:rsidR="00A22044">
        <w:rPr>
          <w:spacing w:val="-1"/>
        </w:rPr>
        <w:t>L</w:t>
      </w:r>
      <w:r w:rsidR="00A22044">
        <w:t>E</w:t>
      </w:r>
      <w:r w:rsidR="00A22044">
        <w:rPr>
          <w:spacing w:val="-1"/>
        </w:rPr>
        <w:t>R</w:t>
      </w:r>
      <w:r w:rsidR="00A22044">
        <w:t>IA</w:t>
      </w:r>
    </w:p>
    <w:p w:rsidR="00A46923" w:rsidRDefault="00A46923" w:rsidP="00A46923">
      <w:pPr>
        <w:pStyle w:val="BodyText"/>
        <w:kinsoku w:val="0"/>
        <w:overflowPunct w:val="0"/>
        <w:ind w:left="0" w:right="8371"/>
        <w:jc w:val="both"/>
      </w:pPr>
    </w:p>
    <w:p w:rsidR="00A22044" w:rsidRDefault="00A22044">
      <w:pPr>
        <w:pStyle w:val="BodyText"/>
        <w:numPr>
          <w:ilvl w:val="1"/>
          <w:numId w:val="4"/>
        </w:numPr>
        <w:tabs>
          <w:tab w:val="left" w:pos="565"/>
        </w:tabs>
        <w:kinsoku w:val="0"/>
        <w:overflowPunct w:val="0"/>
        <w:spacing w:before="74" w:line="239" w:lineRule="auto"/>
        <w:ind w:right="111" w:firstLine="0"/>
        <w:jc w:val="both"/>
      </w:pP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"/>
        </w:rPr>
        <w:t>ali</w:t>
      </w:r>
      <w:r>
        <w:t>z</w:t>
      </w:r>
      <w:r>
        <w:rPr>
          <w:spacing w:val="-1"/>
        </w:rPr>
        <w:t>a</w:t>
      </w:r>
      <w:r>
        <w:t>ç</w:t>
      </w:r>
      <w:r>
        <w:rPr>
          <w:spacing w:val="-1"/>
        </w:rPr>
        <w:t>ão</w:t>
      </w:r>
      <w:r>
        <w:t>: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</w:t>
      </w:r>
      <w:r>
        <w:rPr>
          <w:spacing w:val="-1"/>
        </w:rPr>
        <w:t>ale</w:t>
      </w:r>
      <w:r>
        <w:t>ria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t>F</w:t>
      </w:r>
      <w:r>
        <w:rPr>
          <w:spacing w:val="-1"/>
        </w:rPr>
        <w:t>a</w:t>
      </w:r>
      <w:r>
        <w:t>c</w:t>
      </w:r>
      <w:r>
        <w:rPr>
          <w:spacing w:val="-1"/>
        </w:rPr>
        <w:t>uld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"/>
        </w:rPr>
        <w:t xml:space="preserve"> </w:t>
      </w:r>
      <w:r>
        <w:t>Art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uai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F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6"/>
        </w:rPr>
        <w:t>a</w:t>
      </w:r>
      <w:r>
        <w:t>-se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 E</w:t>
      </w:r>
      <w:r>
        <w:rPr>
          <w:spacing w:val="-3"/>
        </w:rPr>
        <w:t>M</w:t>
      </w:r>
      <w:r>
        <w:t>AC</w:t>
      </w:r>
      <w:r>
        <w:rPr>
          <w:spacing w:val="47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Esc</w:t>
      </w:r>
      <w:r>
        <w:rPr>
          <w:spacing w:val="-1"/>
        </w:rPr>
        <w:t>o</w:t>
      </w:r>
      <w:r>
        <w:rPr>
          <w:spacing w:val="1"/>
        </w:rPr>
        <w:t>l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0"/>
        </w:rPr>
        <w:t xml:space="preserve"> </w:t>
      </w:r>
      <w:r>
        <w:t>M</w:t>
      </w:r>
      <w:r>
        <w:rPr>
          <w:spacing w:val="-1"/>
        </w:rPr>
        <w:t>ú</w:t>
      </w:r>
      <w:r>
        <w:t>s</w:t>
      </w:r>
      <w:r>
        <w:rPr>
          <w:spacing w:val="-1"/>
        </w:rPr>
        <w:t>i</w:t>
      </w:r>
      <w:r>
        <w:t>ca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Art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êni</w:t>
      </w:r>
      <w:r>
        <w:t>c</w:t>
      </w:r>
      <w:r>
        <w:rPr>
          <w:spacing w:val="-1"/>
        </w:rPr>
        <w:t>a</w:t>
      </w:r>
      <w:r>
        <w:t>s,</w:t>
      </w:r>
      <w:r>
        <w:rPr>
          <w:spacing w:val="5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Ca</w:t>
      </w:r>
      <w:r>
        <w:rPr>
          <w:spacing w:val="4"/>
        </w:rPr>
        <w:t>m</w:t>
      </w:r>
      <w:r>
        <w:rPr>
          <w:spacing w:val="-1"/>
        </w:rPr>
        <w:t>pu</w:t>
      </w:r>
      <w:r>
        <w:t>s</w:t>
      </w:r>
      <w:r>
        <w:rPr>
          <w:spacing w:val="48"/>
        </w:rPr>
        <w:t xml:space="preserve"> </w:t>
      </w:r>
      <w:r>
        <w:t>II,</w:t>
      </w:r>
      <w:r>
        <w:rPr>
          <w:spacing w:val="49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baia</w:t>
      </w:r>
      <w:r>
        <w:t>,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2"/>
        </w:rPr>
        <w:t>s</w:t>
      </w:r>
      <w:r>
        <w:rPr>
          <w:spacing w:val="-1"/>
        </w:rPr>
        <w:t>id</w:t>
      </w:r>
      <w:r>
        <w:rPr>
          <w:spacing w:val="1"/>
        </w:rPr>
        <w:t>ad</w:t>
      </w:r>
      <w:r>
        <w:t>e F</w:t>
      </w:r>
      <w:r>
        <w:rPr>
          <w:spacing w:val="-1"/>
        </w:rPr>
        <w:t>ede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oiá</w:t>
      </w:r>
      <w:r>
        <w:t>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ânia</w:t>
      </w:r>
      <w:r>
        <w:t>,</w:t>
      </w:r>
      <w:r>
        <w:rPr>
          <w:spacing w:val="1"/>
        </w:rPr>
        <w:t xml:space="preserve"> </w:t>
      </w:r>
      <w:r>
        <w:t>s/</w:t>
      </w:r>
      <w:r>
        <w:rPr>
          <w:spacing w:val="-1"/>
        </w:rPr>
        <w:t>n</w:t>
      </w:r>
      <w:r>
        <w:t>º.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4"/>
        </w:numPr>
        <w:tabs>
          <w:tab w:val="left" w:pos="580"/>
        </w:tabs>
        <w:kinsoku w:val="0"/>
        <w:overflowPunct w:val="0"/>
        <w:ind w:right="112" w:firstLine="0"/>
        <w:jc w:val="both"/>
      </w:pPr>
      <w:r>
        <w:t>Es</w:t>
      </w:r>
      <w:r>
        <w:rPr>
          <w:spacing w:val="-1"/>
        </w:rPr>
        <w:t>pa</w:t>
      </w:r>
      <w:r>
        <w:t>ço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t>ís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:</w:t>
      </w:r>
      <w:r>
        <w:rPr>
          <w:spacing w:val="2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al</w:t>
      </w:r>
      <w:r>
        <w:t>a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t>a</w:t>
      </w:r>
      <w:r>
        <w:rPr>
          <w:spacing w:val="19"/>
        </w:rPr>
        <w:t xml:space="preserve"> </w:t>
      </w:r>
      <w:r>
        <w:t>t</w:t>
      </w:r>
      <w:r>
        <w:rPr>
          <w:spacing w:val="-4"/>
        </w:rPr>
        <w:t>e</w:t>
      </w:r>
      <w:r>
        <w:t>m</w:t>
      </w:r>
      <w:r>
        <w:rPr>
          <w:spacing w:val="24"/>
        </w:rPr>
        <w:t xml:space="preserve"> </w:t>
      </w:r>
      <w:r>
        <w:rPr>
          <w:spacing w:val="-1"/>
        </w:rPr>
        <w:t>1</w:t>
      </w:r>
      <w:r>
        <w:rPr>
          <w:spacing w:val="-4"/>
        </w:rPr>
        <w:t>0</w:t>
      </w:r>
      <w:r>
        <w:t>0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rPr>
          <w:spacing w:val="-4"/>
        </w:rPr>
        <w:t>e</w:t>
      </w:r>
      <w:r>
        <w:t>tr</w:t>
      </w:r>
      <w:r>
        <w:rPr>
          <w:spacing w:val="-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quad</w:t>
      </w:r>
      <w:r>
        <w:t>r</w:t>
      </w:r>
      <w:r>
        <w:rPr>
          <w:spacing w:val="-1"/>
        </w:rPr>
        <w:t>ado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á</w:t>
      </w:r>
      <w:r>
        <w:t>r</w:t>
      </w:r>
      <w:r>
        <w:rPr>
          <w:spacing w:val="-1"/>
        </w:rPr>
        <w:t>ea</w:t>
      </w:r>
      <w:r>
        <w:t>,</w:t>
      </w:r>
      <w:r>
        <w:rPr>
          <w:spacing w:val="20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é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ei</w:t>
      </w:r>
      <w:r>
        <w:t>to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4</w:t>
      </w:r>
      <w:r>
        <w:t>,</w:t>
      </w:r>
      <w:r>
        <w:rPr>
          <w:spacing w:val="-1"/>
        </w:rPr>
        <w:t>4</w:t>
      </w:r>
      <w:r>
        <w:t>0</w:t>
      </w:r>
      <w:r>
        <w:rPr>
          <w:spacing w:val="6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t>tr</w:t>
      </w:r>
      <w:r>
        <w:rPr>
          <w:spacing w:val="-1"/>
        </w:rPr>
        <w:t>o</w:t>
      </w:r>
      <w:r>
        <w:t xml:space="preserve">s, </w:t>
      </w:r>
      <w:r>
        <w:rPr>
          <w:spacing w:val="-1"/>
        </w:rPr>
        <w:t>adequ</w:t>
      </w:r>
      <w:r>
        <w:rPr>
          <w:spacing w:val="1"/>
        </w:rPr>
        <w:t>ad</w:t>
      </w:r>
      <w:r>
        <w:rPr>
          <w:spacing w:val="-4"/>
        </w:rPr>
        <w:t>a</w:t>
      </w:r>
      <w:r>
        <w:rPr>
          <w:spacing w:val="4"/>
        </w:rPr>
        <w:t>m</w:t>
      </w:r>
      <w:r>
        <w:rPr>
          <w:spacing w:val="-1"/>
        </w:rPr>
        <w:t>en</w:t>
      </w:r>
      <w:r>
        <w:t xml:space="preserve">te </w:t>
      </w:r>
      <w:r>
        <w:rPr>
          <w:spacing w:val="-1"/>
        </w:rPr>
        <w:t>il</w:t>
      </w:r>
      <w:r>
        <w:rPr>
          <w:spacing w:val="-4"/>
        </w:rPr>
        <w:t>u</w:t>
      </w:r>
      <w:r>
        <w:rPr>
          <w:spacing w:val="4"/>
        </w:rPr>
        <w:t>m</w:t>
      </w:r>
      <w:r>
        <w:rPr>
          <w:spacing w:val="2"/>
        </w:rPr>
        <w:t>i</w:t>
      </w:r>
      <w:r>
        <w:rPr>
          <w:spacing w:val="-1"/>
        </w:rPr>
        <w:t>nada</w:t>
      </w:r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t xml:space="preserve">ta </w:t>
      </w:r>
      <w:r>
        <w:rPr>
          <w:spacing w:val="-1"/>
        </w:rPr>
        <w:t>b</w:t>
      </w:r>
      <w:r>
        <w:rPr>
          <w:spacing w:val="1"/>
        </w:rPr>
        <w:t>ai</w:t>
      </w:r>
      <w:r>
        <w:rPr>
          <w:spacing w:val="-3"/>
        </w:rPr>
        <w:t>x</w:t>
      </w:r>
      <w:r>
        <w:t>a e c</w:t>
      </w:r>
      <w:r>
        <w:rPr>
          <w:spacing w:val="-1"/>
        </w:rPr>
        <w:t>o</w:t>
      </w:r>
      <w:r>
        <w:t>rt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t>t</w:t>
      </w:r>
      <w:r>
        <w:rPr>
          <w:spacing w:val="-1"/>
        </w:rPr>
        <w:t>ado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>c</w:t>
      </w:r>
      <w:r>
        <w:rPr>
          <w:spacing w:val="-1"/>
        </w:rPr>
        <w:t>on</w:t>
      </w:r>
      <w:r>
        <w:t>tr</w:t>
      </w:r>
      <w:r>
        <w:rPr>
          <w:spacing w:val="-1"/>
        </w:rPr>
        <w:t>a</w:t>
      </w:r>
      <w:r>
        <w:rPr>
          <w:spacing w:val="7"/>
        </w:rPr>
        <w:t>m</w:t>
      </w:r>
      <w:r>
        <w:t>-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di</w:t>
      </w:r>
      <w:r>
        <w:t>s</w:t>
      </w:r>
      <w:r>
        <w:rPr>
          <w:spacing w:val="-1"/>
        </w:rPr>
        <w:t>pon</w:t>
      </w:r>
      <w:r>
        <w:rPr>
          <w:spacing w:val="3"/>
        </w:rPr>
        <w:t>í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i</w:t>
      </w:r>
      <w:r>
        <w:t xml:space="preserve">s </w:t>
      </w:r>
      <w:r>
        <w:rPr>
          <w:spacing w:val="-4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d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ale</w:t>
      </w:r>
      <w:r>
        <w:t>ri</w:t>
      </w:r>
      <w:r>
        <w:rPr>
          <w:spacing w:val="-2"/>
        </w:rPr>
        <w:t>a</w:t>
      </w:r>
      <w:r>
        <w:t>.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kinsoku w:val="0"/>
        <w:overflowPunct w:val="0"/>
        <w:ind w:right="5892"/>
        <w:jc w:val="both"/>
      </w:pP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PETE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G</w:t>
      </w:r>
      <w:r>
        <w:t>A</w:t>
      </w:r>
      <w:r>
        <w:rPr>
          <w:spacing w:val="-1"/>
        </w:rPr>
        <w:t>L</w:t>
      </w:r>
      <w:r>
        <w:t>E</w:t>
      </w:r>
      <w:r>
        <w:rPr>
          <w:spacing w:val="-1"/>
        </w:rPr>
        <w:t>R</w:t>
      </w:r>
      <w:r>
        <w:t>IA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A </w:t>
      </w:r>
      <w:r>
        <w:rPr>
          <w:spacing w:val="1"/>
        </w:rPr>
        <w:t>F</w:t>
      </w:r>
      <w:r>
        <w:t>A</w:t>
      </w:r>
      <w:r>
        <w:rPr>
          <w:spacing w:val="-3"/>
        </w:rPr>
        <w:t>V</w:t>
      </w:r>
      <w:r>
        <w:t>/</w:t>
      </w:r>
      <w:r>
        <w:rPr>
          <w:spacing w:val="-1"/>
        </w:rPr>
        <w:t>U</w:t>
      </w:r>
      <w:r>
        <w:t>FG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3"/>
        </w:numPr>
        <w:tabs>
          <w:tab w:val="left" w:pos="560"/>
        </w:tabs>
        <w:kinsoku w:val="0"/>
        <w:overflowPunct w:val="0"/>
        <w:ind w:right="2393" w:firstLine="0"/>
        <w:jc w:val="both"/>
      </w:pPr>
      <w:r>
        <w:rPr>
          <w:spacing w:val="-1"/>
        </w:rPr>
        <w:t>Di</w:t>
      </w:r>
      <w:r>
        <w:t>s</w:t>
      </w:r>
      <w:r>
        <w:rPr>
          <w:spacing w:val="-1"/>
        </w:rPr>
        <w:t>poni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t>z</w:t>
      </w:r>
      <w:r>
        <w:rPr>
          <w:spacing w:val="-1"/>
        </w:rPr>
        <w:t>a</w:t>
      </w:r>
      <w:r>
        <w:t>r o</w:t>
      </w:r>
      <w:r>
        <w:rPr>
          <w:spacing w:val="-1"/>
        </w:rPr>
        <w:t xml:space="preserve"> e</w:t>
      </w:r>
      <w:r>
        <w:t>s</w:t>
      </w:r>
      <w:r>
        <w:rPr>
          <w:spacing w:val="1"/>
        </w:rPr>
        <w:t>p</w:t>
      </w:r>
      <w:r>
        <w:rPr>
          <w:spacing w:val="-1"/>
        </w:rPr>
        <w:t>a</w:t>
      </w:r>
      <w:r>
        <w:t>ço</w:t>
      </w:r>
      <w:r>
        <w:rPr>
          <w:spacing w:val="-1"/>
        </w:rPr>
        <w:t xml:space="preserve"> </w:t>
      </w:r>
      <w:r>
        <w:t>fís</w:t>
      </w:r>
      <w:r>
        <w:rPr>
          <w:spacing w:val="-1"/>
        </w:rPr>
        <w:t>i</w:t>
      </w:r>
      <w:r>
        <w:t>co</w:t>
      </w:r>
      <w:r>
        <w:rPr>
          <w:spacing w:val="-1"/>
        </w:rPr>
        <w:t xml:space="preserve"> a</w:t>
      </w:r>
      <w:r>
        <w:t>c</w:t>
      </w:r>
      <w:r>
        <w:rPr>
          <w:spacing w:val="-4"/>
        </w:rPr>
        <w:t>i</w:t>
      </w:r>
      <w:r>
        <w:rPr>
          <w:spacing w:val="4"/>
        </w:rPr>
        <w:t>m</w:t>
      </w:r>
      <w:r>
        <w:t>a</w:t>
      </w:r>
      <w:r>
        <w:rPr>
          <w:spacing w:val="-1"/>
        </w:rPr>
        <w:t xml:space="preserve"> de</w:t>
      </w:r>
      <w:r>
        <w:t>scri</w:t>
      </w:r>
      <w:r>
        <w:rPr>
          <w:spacing w:val="-3"/>
        </w:rPr>
        <w:t>t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ede</w:t>
      </w:r>
      <w:r>
        <w:t xml:space="preserve">s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t>c</w:t>
      </w:r>
      <w:r>
        <w:rPr>
          <w:spacing w:val="1"/>
        </w:rPr>
        <w:t>a</w:t>
      </w:r>
      <w:r>
        <w:t>s.</w:t>
      </w:r>
    </w:p>
    <w:p w:rsidR="00A22044" w:rsidRDefault="00A22044">
      <w:pPr>
        <w:pStyle w:val="BodyText"/>
        <w:numPr>
          <w:ilvl w:val="1"/>
          <w:numId w:val="3"/>
        </w:numPr>
        <w:tabs>
          <w:tab w:val="left" w:pos="563"/>
        </w:tabs>
        <w:kinsoku w:val="0"/>
        <w:overflowPunct w:val="0"/>
        <w:spacing w:before="4" w:line="264" w:lineRule="exact"/>
        <w:ind w:right="112" w:firstLine="0"/>
      </w:pP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ã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olde</w:t>
      </w:r>
      <w:r>
        <w:t>rs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 xml:space="preserve">s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 xml:space="preserve">s </w:t>
      </w:r>
      <w:r>
        <w:rPr>
          <w:spacing w:val="1"/>
        </w:rPr>
        <w:t>j</w:t>
      </w:r>
      <w:r>
        <w:t>á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1"/>
        </w:rPr>
        <w:t>inido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pel</w:t>
      </w:r>
      <w:r>
        <w:t>a</w:t>
      </w:r>
      <w:r>
        <w:rPr>
          <w:spacing w:val="2"/>
        </w:rPr>
        <w:t xml:space="preserve"> </w:t>
      </w:r>
      <w:r>
        <w:rPr>
          <w:spacing w:val="6"/>
        </w:rPr>
        <w:t>G</w:t>
      </w:r>
      <w:r>
        <w:rPr>
          <w:spacing w:val="-1"/>
        </w:rPr>
        <w:t>ale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2"/>
        </w:rPr>
        <w:t xml:space="preserve"> </w:t>
      </w:r>
      <w:r>
        <w:t>(c</w:t>
      </w:r>
      <w:r>
        <w:rPr>
          <w:spacing w:val="-1"/>
        </w:rPr>
        <w:t>on</w:t>
      </w:r>
      <w:r>
        <w:t>c</w:t>
      </w:r>
      <w:r>
        <w:rPr>
          <w:spacing w:val="1"/>
        </w:rPr>
        <w:t>e</w:t>
      </w:r>
      <w:r>
        <w:rPr>
          <w:spacing w:val="-1"/>
        </w:rPr>
        <w:t>p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á</w:t>
      </w:r>
      <w:r>
        <w:rPr>
          <w:spacing w:val="3"/>
        </w:rPr>
        <w:t>f</w:t>
      </w:r>
      <w:r>
        <w:rPr>
          <w:spacing w:val="-1"/>
        </w:rPr>
        <w:t>i</w:t>
      </w:r>
      <w:r>
        <w:t>ca,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t>ç</w:t>
      </w:r>
      <w:r>
        <w:rPr>
          <w:spacing w:val="-1"/>
        </w:rPr>
        <w:t>ã</w:t>
      </w:r>
      <w:r>
        <w:t>o e</w:t>
      </w:r>
      <w:r>
        <w:rPr>
          <w:spacing w:val="-1"/>
        </w:rPr>
        <w:t xml:space="preserve"> en</w:t>
      </w:r>
      <w:r>
        <w:t>v</w:t>
      </w:r>
      <w:r>
        <w:rPr>
          <w:spacing w:val="-1"/>
        </w:rPr>
        <w:t>io</w:t>
      </w:r>
      <w:r>
        <w:t>).</w:t>
      </w:r>
    </w:p>
    <w:p w:rsidR="00A22044" w:rsidRDefault="00A22044">
      <w:pPr>
        <w:pStyle w:val="BodyText"/>
        <w:numPr>
          <w:ilvl w:val="1"/>
          <w:numId w:val="3"/>
        </w:numPr>
        <w:tabs>
          <w:tab w:val="left" w:pos="592"/>
        </w:tabs>
        <w:kinsoku w:val="0"/>
        <w:overflowPunct w:val="0"/>
        <w:spacing w:before="2" w:line="264" w:lineRule="exact"/>
        <w:ind w:right="121" w:firstLine="0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1"/>
        </w:rPr>
        <w:t>lga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3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un</w:t>
      </w:r>
      <w:r>
        <w:t>to</w:t>
      </w:r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unidad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33"/>
        </w:rPr>
        <w:t xml:space="preserve"> </w:t>
      </w:r>
      <w:r>
        <w:rPr>
          <w:spacing w:val="-1"/>
        </w:rPr>
        <w:t>ge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rsit</w:t>
      </w:r>
      <w:r>
        <w:rPr>
          <w:spacing w:val="-1"/>
        </w:rPr>
        <w:t>á</w:t>
      </w:r>
      <w:r>
        <w:t>ri</w:t>
      </w:r>
      <w:r>
        <w:rPr>
          <w:spacing w:val="-2"/>
        </w:rPr>
        <w:t>a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4"/>
        </w:rPr>
        <w:t>p</w:t>
      </w:r>
      <w:r>
        <w:t>r</w:t>
      </w:r>
      <w:r>
        <w:rPr>
          <w:spacing w:val="-1"/>
        </w:rPr>
        <w:t>en</w:t>
      </w:r>
      <w:r>
        <w:t>sa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31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ssa</w:t>
      </w:r>
      <w:r>
        <w:rPr>
          <w:spacing w:val="31"/>
        </w:rPr>
        <w:t xml:space="preserve"> </w:t>
      </w:r>
      <w:r>
        <w:t xml:space="preserve">e </w:t>
      </w:r>
      <w:r>
        <w:rPr>
          <w:spacing w:val="-1"/>
        </w:rPr>
        <w:t>ele</w:t>
      </w:r>
      <w:r>
        <w:t>tr</w:t>
      </w:r>
      <w:r>
        <w:rPr>
          <w:spacing w:val="-1"/>
        </w:rPr>
        <w:t>ôni</w:t>
      </w:r>
      <w:r>
        <w:rPr>
          <w:spacing w:val="2"/>
        </w:rPr>
        <w:t>c</w:t>
      </w:r>
      <w:r>
        <w:t>a</w:t>
      </w:r>
      <w:r>
        <w:rPr>
          <w:spacing w:val="-1"/>
        </w:rPr>
        <w:t xml:space="preserve"> </w:t>
      </w:r>
      <w:r>
        <w:t>(TV UF</w:t>
      </w:r>
      <w:r>
        <w:rPr>
          <w:spacing w:val="-2"/>
        </w:rPr>
        <w:t>G</w:t>
      </w:r>
      <w:r>
        <w:t>) e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a</w:t>
      </w:r>
      <w:r>
        <w:t>s r</w:t>
      </w:r>
      <w:r>
        <w:rPr>
          <w:spacing w:val="-1"/>
        </w:rPr>
        <w:t>ede</w:t>
      </w:r>
      <w:r>
        <w:t>s s</w:t>
      </w:r>
      <w:r>
        <w:rPr>
          <w:spacing w:val="-1"/>
        </w:rPr>
        <w:t>o</w:t>
      </w:r>
      <w:r>
        <w:t>c</w:t>
      </w:r>
      <w:r>
        <w:rPr>
          <w:spacing w:val="-1"/>
        </w:rPr>
        <w:t>iai</w:t>
      </w:r>
      <w:r>
        <w:t xml:space="preserve">s 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>ne</w:t>
      </w:r>
      <w:r>
        <w:t>t.</w:t>
      </w:r>
    </w:p>
    <w:p w:rsidR="00A22044" w:rsidRDefault="00A22044">
      <w:pPr>
        <w:pStyle w:val="BodyText"/>
        <w:numPr>
          <w:ilvl w:val="1"/>
          <w:numId w:val="3"/>
        </w:numPr>
        <w:tabs>
          <w:tab w:val="left" w:pos="560"/>
        </w:tabs>
        <w:kinsoku w:val="0"/>
        <w:overflowPunct w:val="0"/>
        <w:spacing w:line="261" w:lineRule="exact"/>
        <w:ind w:left="560" w:right="6650"/>
        <w:jc w:val="both"/>
      </w:pP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1"/>
        </w:rPr>
        <w:t>i</w:t>
      </w:r>
      <w:r>
        <w:t>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s v</w:t>
      </w:r>
      <w:r>
        <w:rPr>
          <w:spacing w:val="-1"/>
        </w:rPr>
        <w:t>i</w:t>
      </w:r>
      <w:r>
        <w:t>rt</w:t>
      </w:r>
      <w:r>
        <w:rPr>
          <w:spacing w:val="-1"/>
        </w:rPr>
        <w:t>uai</w:t>
      </w:r>
      <w:r>
        <w:t>s.</w:t>
      </w:r>
    </w:p>
    <w:p w:rsidR="00A22044" w:rsidRDefault="00A22044">
      <w:pPr>
        <w:pStyle w:val="BodyText"/>
        <w:numPr>
          <w:ilvl w:val="1"/>
          <w:numId w:val="3"/>
        </w:numPr>
        <w:tabs>
          <w:tab w:val="left" w:pos="560"/>
        </w:tabs>
        <w:kinsoku w:val="0"/>
        <w:overflowPunct w:val="0"/>
        <w:spacing w:line="264" w:lineRule="exact"/>
        <w:ind w:left="560" w:right="3374"/>
        <w:jc w:val="both"/>
      </w:pPr>
      <w:r>
        <w:t>P</w:t>
      </w:r>
      <w:r>
        <w:rPr>
          <w:spacing w:val="-1"/>
        </w:rPr>
        <w:t>ubli</w:t>
      </w:r>
      <w:r>
        <w:t>c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rt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álogo</w:t>
      </w:r>
      <w:r>
        <w:t xml:space="preserve">s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d</w:t>
      </w:r>
      <w:r>
        <w:t>a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ale</w:t>
      </w:r>
      <w:r>
        <w:t>ria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</w:t>
      </w:r>
      <w:r>
        <w:t>FAV.</w:t>
      </w:r>
    </w:p>
    <w:p w:rsidR="00A22044" w:rsidRDefault="00A22044">
      <w:pPr>
        <w:pStyle w:val="BodyText"/>
        <w:numPr>
          <w:ilvl w:val="1"/>
          <w:numId w:val="3"/>
        </w:numPr>
        <w:tabs>
          <w:tab w:val="left" w:pos="561"/>
        </w:tabs>
        <w:kinsoku w:val="0"/>
        <w:overflowPunct w:val="0"/>
        <w:spacing w:line="264" w:lineRule="exact"/>
        <w:ind w:left="561" w:right="5028" w:hanging="449"/>
        <w:jc w:val="both"/>
      </w:pPr>
      <w:r>
        <w:rPr>
          <w:spacing w:val="-3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age</w:t>
      </w:r>
      <w:r>
        <w:t>m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de</w:t>
      </w:r>
      <w:r>
        <w:rPr>
          <w:spacing w:val="-3"/>
        </w:rPr>
        <w:t>s</w:t>
      </w:r>
      <w: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age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e</w:t>
      </w:r>
      <w:r>
        <w:rPr>
          <w:spacing w:val="-3"/>
        </w:rP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ão</w:t>
      </w:r>
      <w:r>
        <w:t>.</w:t>
      </w:r>
    </w:p>
    <w:p w:rsidR="00A22044" w:rsidRDefault="00A22044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kinsoku w:val="0"/>
        <w:overflowPunct w:val="0"/>
        <w:spacing w:line="200" w:lineRule="exact"/>
        <w:rPr>
          <w:sz w:val="20"/>
          <w:szCs w:val="20"/>
        </w:rPr>
      </w:pPr>
    </w:p>
    <w:p w:rsidR="00A22044" w:rsidRDefault="00A22044">
      <w:pPr>
        <w:pStyle w:val="BodyText"/>
        <w:kinsoku w:val="0"/>
        <w:overflowPunct w:val="0"/>
        <w:ind w:right="7186"/>
        <w:jc w:val="both"/>
      </w:pP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PETE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R</w:t>
      </w:r>
      <w:r>
        <w:t>TI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2"/>
        </w:numPr>
        <w:tabs>
          <w:tab w:val="left" w:pos="570"/>
        </w:tabs>
        <w:kinsoku w:val="0"/>
        <w:overflowPunct w:val="0"/>
        <w:spacing w:line="241" w:lineRule="auto"/>
        <w:ind w:right="121" w:firstLine="0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ne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m</w:t>
      </w:r>
      <w:r>
        <w:rPr>
          <w:spacing w:val="-1"/>
        </w:rPr>
        <w:t>agen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digi</w:t>
      </w:r>
      <w:r>
        <w:t>t</w:t>
      </w:r>
      <w:r>
        <w:rPr>
          <w:spacing w:val="-1"/>
        </w:rPr>
        <w:t>al</w:t>
      </w:r>
      <w:r>
        <w:rPr>
          <w:spacing w:val="1"/>
        </w:rPr>
        <w:t>i</w:t>
      </w:r>
      <w:r>
        <w:t>z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ta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olu</w:t>
      </w:r>
      <w:r>
        <w:t>ç</w:t>
      </w:r>
      <w:r>
        <w:rPr>
          <w:spacing w:val="-1"/>
        </w:rPr>
        <w:t>ão</w:t>
      </w:r>
      <w:r>
        <w:t xml:space="preserve">,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g</w:t>
      </w:r>
      <w:r>
        <w:rPr>
          <w:spacing w:val="-1"/>
        </w:rPr>
        <w:t>i</w:t>
      </w:r>
      <w:r>
        <w:t>t</w:t>
      </w:r>
      <w:r>
        <w:rPr>
          <w:spacing w:val="-1"/>
        </w:rPr>
        <w:t>ado</w:t>
      </w:r>
      <w:r>
        <w:t>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ede</w:t>
      </w:r>
      <w:r>
        <w:t xml:space="preserve">r 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di</w:t>
      </w:r>
      <w:r>
        <w:t>r</w:t>
      </w:r>
      <w:r>
        <w:rPr>
          <w:spacing w:val="-1"/>
        </w:rPr>
        <w:t>ei</w:t>
      </w:r>
      <w:r>
        <w:t>t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do</w:t>
      </w:r>
      <w:r>
        <w:t>s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m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ul</w:t>
      </w:r>
      <w:r>
        <w:rPr>
          <w:spacing w:val="1"/>
        </w:rPr>
        <w:t>g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e</w:t>
      </w:r>
      <w:r>
        <w:t>m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t>s,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5"/>
        </w:rPr>
        <w:t>n</w:t>
      </w:r>
      <w:r>
        <w:t>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</w:t>
      </w:r>
      <w:r>
        <w:rPr>
          <w:spacing w:val="2"/>
        </w:rPr>
        <w:t>m</w:t>
      </w:r>
      <w:r>
        <w:rPr>
          <w:spacing w:val="-1"/>
        </w:rPr>
        <w:t>ai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í</w:t>
      </w:r>
      <w:r>
        <w:rPr>
          <w:spacing w:val="-1"/>
        </w:rPr>
        <w:t>dia</w:t>
      </w:r>
      <w:r>
        <w:t>s.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587"/>
        </w:tabs>
        <w:kinsoku w:val="0"/>
        <w:overflowPunct w:val="0"/>
        <w:spacing w:before="2" w:line="264" w:lineRule="exact"/>
        <w:ind w:right="114" w:firstLine="0"/>
        <w:jc w:val="both"/>
      </w:pPr>
      <w:r>
        <w:t>E</w:t>
      </w:r>
      <w:r>
        <w:rPr>
          <w:spacing w:val="-1"/>
        </w:rPr>
        <w:t>n</w:t>
      </w:r>
      <w:r>
        <w:t>tr</w:t>
      </w:r>
      <w:r>
        <w:rPr>
          <w:spacing w:val="-1"/>
        </w:rPr>
        <w:t>ega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(s)</w:t>
      </w:r>
      <w:r>
        <w:rPr>
          <w:spacing w:val="27"/>
        </w:rPr>
        <w:t xml:space="preserve">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>(s),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2"/>
        </w:rPr>
        <w:t>r</w:t>
      </w:r>
      <w:r>
        <w:rPr>
          <w:spacing w:val="-1"/>
        </w:rPr>
        <w:t>d</w:t>
      </w:r>
      <w:r>
        <w:t>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sta</w:t>
      </w:r>
      <w:r>
        <w:rPr>
          <w:spacing w:val="26"/>
        </w:rPr>
        <w:t xml:space="preserve"> </w:t>
      </w:r>
      <w:r>
        <w:rPr>
          <w:spacing w:val="-1"/>
        </w:rPr>
        <w:t>ap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ada</w:t>
      </w:r>
      <w:r>
        <w:t>,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e</w:t>
      </w:r>
      <w:r>
        <w:t>te</w:t>
      </w:r>
      <w:r>
        <w:rPr>
          <w:spacing w:val="26"/>
        </w:rPr>
        <w:t xml:space="preserve"> </w:t>
      </w:r>
      <w:r>
        <w:t>(</w:t>
      </w:r>
      <w:r>
        <w:rPr>
          <w:spacing w:val="-1"/>
        </w:rPr>
        <w:t>7</w:t>
      </w:r>
      <w:r>
        <w:t xml:space="preserve">) </w:t>
      </w:r>
      <w:r>
        <w:rPr>
          <w:spacing w:val="-1"/>
        </w:rPr>
        <w:t>dia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ú</w:t>
      </w:r>
      <w:r>
        <w:t>t</w:t>
      </w:r>
      <w:r>
        <w:rPr>
          <w:spacing w:val="-1"/>
        </w:rPr>
        <w:t>ei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rPr>
          <w:spacing w:val="1"/>
        </w:rPr>
        <w:t>dê</w:t>
      </w:r>
      <w:r>
        <w:rPr>
          <w:spacing w:val="-1"/>
        </w:rPr>
        <w:t>n</w:t>
      </w:r>
      <w:r>
        <w:t>c</w:t>
      </w:r>
      <w:r>
        <w:rPr>
          <w:spacing w:val="-1"/>
        </w:rPr>
        <w:t>ia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</w:t>
      </w:r>
      <w:r>
        <w:t>t</w:t>
      </w:r>
      <w:r>
        <w:rPr>
          <w:spacing w:val="-1"/>
        </w:rPr>
        <w:t>i</w:t>
      </w:r>
      <w:r>
        <w:t>r</w:t>
      </w:r>
      <w:r>
        <w:rPr>
          <w:spacing w:val="2"/>
        </w:rPr>
        <w:t>á</w:t>
      </w:r>
      <w:r>
        <w:t>-</w:t>
      </w:r>
      <w:r>
        <w:rPr>
          <w:spacing w:val="-1"/>
        </w:rPr>
        <w:t>la</w:t>
      </w:r>
      <w:r>
        <w:t>(s)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t>o</w:t>
      </w:r>
      <w:r>
        <w:rPr>
          <w:spacing w:val="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á</w:t>
      </w:r>
      <w:r>
        <w:rPr>
          <w:spacing w:val="-3"/>
        </w:rPr>
        <w:t>x</w:t>
      </w:r>
      <w:r>
        <w:rPr>
          <w:spacing w:val="-4"/>
        </w:rPr>
        <w:t>i</w:t>
      </w:r>
      <w:r>
        <w:rPr>
          <w:spacing w:val="4"/>
        </w:rPr>
        <w:t>m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dia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apó</w:t>
      </w:r>
      <w:r>
        <w:t>s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2"/>
        </w:rPr>
        <w:t>r</w:t>
      </w:r>
      <w:r>
        <w:rPr>
          <w:spacing w:val="-4"/>
        </w:rPr>
        <w:t>a</w:t>
      </w:r>
      <w:r>
        <w:rPr>
          <w:spacing w:val="4"/>
        </w:rPr>
        <w:t>m</w:t>
      </w:r>
      <w:r>
        <w:rPr>
          <w:spacing w:val="-1"/>
        </w:rPr>
        <w:t>en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e</w:t>
      </w:r>
      <w: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1"/>
        </w:rPr>
        <w:t>ã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pei</w:t>
      </w:r>
      <w:r>
        <w:t>t</w:t>
      </w:r>
      <w:r>
        <w:rPr>
          <w:spacing w:val="-1"/>
        </w:rPr>
        <w:t>an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u</w:t>
      </w:r>
      <w:r>
        <w:rPr>
          <w:spacing w:val="-1"/>
        </w:rPr>
        <w:t xml:space="preserve"> ho</w:t>
      </w:r>
      <w:r>
        <w:t>r</w:t>
      </w:r>
      <w:r>
        <w:rPr>
          <w:spacing w:val="-1"/>
        </w:rPr>
        <w:t>á</w:t>
      </w:r>
      <w:r>
        <w:t>rio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un</w:t>
      </w:r>
      <w:r>
        <w:t>c</w:t>
      </w:r>
      <w:r>
        <w:rPr>
          <w:spacing w:val="-1"/>
        </w:rPr>
        <w:t>ion</w:t>
      </w:r>
      <w:r>
        <w:rPr>
          <w:spacing w:val="-4"/>
        </w:rPr>
        <w:t>a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o</w:t>
      </w:r>
      <w:r>
        <w:t>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563"/>
        </w:tabs>
        <w:kinsoku w:val="0"/>
        <w:overflowPunct w:val="0"/>
        <w:spacing w:line="260" w:lineRule="exact"/>
        <w:ind w:left="563" w:right="122" w:hanging="451"/>
        <w:jc w:val="both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ne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eq</w:t>
      </w:r>
      <w:r>
        <w:rPr>
          <w:spacing w:val="1"/>
        </w:rPr>
        <w:t>u</w:t>
      </w:r>
      <w:r>
        <w:rPr>
          <w:spacing w:val="-1"/>
        </w:rPr>
        <w:t>ipa</w:t>
      </w:r>
      <w:r>
        <w:rPr>
          <w:spacing w:val="4"/>
        </w:rPr>
        <w:t>m</w:t>
      </w:r>
      <w:r>
        <w:rPr>
          <w:spacing w:val="-4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1"/>
        </w:rPr>
        <w:t>u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4"/>
        </w:rPr>
        <w:t>m</w:t>
      </w:r>
      <w:r>
        <w:rPr>
          <w:spacing w:val="-1"/>
        </w:rPr>
        <w:t>en</w:t>
      </w:r>
      <w:r>
        <w:t>te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i</w:t>
      </w:r>
      <w:r>
        <w:t>st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ã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pon</w:t>
      </w:r>
      <w:r>
        <w:rPr>
          <w:spacing w:val="3"/>
        </w:rPr>
        <w:t>í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>ria</w:t>
      </w:r>
    </w:p>
    <w:p w:rsidR="00A22044" w:rsidRDefault="00A22044">
      <w:pPr>
        <w:pStyle w:val="BodyText"/>
        <w:kinsoku w:val="0"/>
        <w:overflowPunct w:val="0"/>
        <w:spacing w:before="2"/>
        <w:ind w:right="8372"/>
        <w:jc w:val="both"/>
      </w:pPr>
      <w:r>
        <w:rPr>
          <w:spacing w:val="-1"/>
        </w:rPr>
        <w:t>d</w:t>
      </w:r>
      <w:r>
        <w:t>a</w:t>
      </w:r>
      <w:r>
        <w:rPr>
          <w:spacing w:val="-1"/>
        </w:rPr>
        <w:t xml:space="preserve"> </w:t>
      </w:r>
      <w:r>
        <w:t>FAV/UF</w:t>
      </w:r>
      <w:r>
        <w:rPr>
          <w:spacing w:val="-1"/>
        </w:rPr>
        <w:t>G</w:t>
      </w:r>
      <w:r>
        <w:t>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623"/>
        </w:tabs>
        <w:kinsoku w:val="0"/>
        <w:overflowPunct w:val="0"/>
        <w:spacing w:before="4" w:line="264" w:lineRule="exact"/>
        <w:ind w:right="121" w:firstLine="0"/>
      </w:pPr>
      <w:r>
        <w:t>E</w:t>
      </w:r>
      <w:r>
        <w:rPr>
          <w:spacing w:val="-1"/>
        </w:rPr>
        <w:t>n</w:t>
      </w:r>
      <w:r>
        <w:t>tr</w:t>
      </w:r>
      <w:r>
        <w:rPr>
          <w:spacing w:val="-1"/>
        </w:rPr>
        <w:t>ega</w:t>
      </w:r>
      <w:r>
        <w:t>r</w:t>
      </w:r>
      <w:r>
        <w:rPr>
          <w:spacing w:val="6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ob</w:t>
      </w:r>
      <w:r>
        <w:t>r</w:t>
      </w:r>
      <w:r>
        <w:rPr>
          <w:spacing w:val="1"/>
        </w:rPr>
        <w:t>a</w:t>
      </w:r>
      <w:r>
        <w:t>s(s)</w:t>
      </w:r>
      <w:r>
        <w:rPr>
          <w:spacing w:val="63"/>
        </w:rPr>
        <w:t xml:space="preserve"> </w:t>
      </w:r>
      <w:r>
        <w:rPr>
          <w:spacing w:val="-4"/>
        </w:rPr>
        <w:t>e</w:t>
      </w:r>
      <w:r>
        <w:rPr>
          <w:spacing w:val="4"/>
        </w:rPr>
        <w:t>m</w:t>
      </w:r>
      <w:r>
        <w:rPr>
          <w:spacing w:val="-1"/>
        </w:rPr>
        <w:t>balada</w:t>
      </w:r>
      <w:r>
        <w:t>s,</w:t>
      </w:r>
      <w:r>
        <w:rPr>
          <w:spacing w:val="63"/>
        </w:rPr>
        <w:t xml:space="preserve"> </w:t>
      </w:r>
      <w:r>
        <w:rPr>
          <w:spacing w:val="-4"/>
        </w:rPr>
        <w:t>e</w:t>
      </w:r>
      <w:r>
        <w:t xml:space="preserve">m 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6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</w:t>
      </w:r>
      <w:r>
        <w:t>st</w:t>
      </w:r>
      <w:r>
        <w:rPr>
          <w:spacing w:val="-1"/>
        </w:rPr>
        <w:t>en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63"/>
        </w:rPr>
        <w:t xml:space="preserve"> </w:t>
      </w:r>
      <w:r>
        <w:rPr>
          <w:spacing w:val="-1"/>
        </w:rPr>
        <w:t>poi</w:t>
      </w:r>
      <w:r>
        <w:t>s</w:t>
      </w:r>
      <w:r>
        <w:rPr>
          <w:spacing w:val="63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m</w:t>
      </w:r>
      <w:r>
        <w:t>o</w:t>
      </w:r>
      <w:r>
        <w:rPr>
          <w:spacing w:val="5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6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e</w:t>
      </w:r>
      <w:r>
        <w:rPr>
          <w:spacing w:val="4"/>
        </w:rPr>
        <w:t>m</w:t>
      </w:r>
      <w:r>
        <w:rPr>
          <w:spacing w:val="-1"/>
        </w:rPr>
        <w:t>balage</w:t>
      </w:r>
      <w:r>
        <w:t>m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>rá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eu</w:t>
      </w:r>
      <w:r>
        <w:t>t</w:t>
      </w:r>
      <w:r>
        <w:rPr>
          <w:spacing w:val="-1"/>
        </w:rPr>
        <w:t>ili</w:t>
      </w:r>
      <w:r>
        <w:t>z</w:t>
      </w:r>
      <w:r>
        <w:rPr>
          <w:spacing w:val="-1"/>
        </w:rPr>
        <w:t>ad</w:t>
      </w:r>
      <w:r>
        <w:t>o</w:t>
      </w:r>
      <w:r>
        <w:rPr>
          <w:spacing w:val="-1"/>
        </w:rPr>
        <w:t xml:space="preserve"> pa</w:t>
      </w:r>
      <w:r>
        <w:t>ra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>v</w:t>
      </w:r>
      <w:r>
        <w:rPr>
          <w:spacing w:val="-1"/>
        </w:rPr>
        <w:t>olu</w:t>
      </w:r>
      <w:r>
        <w:rPr>
          <w:spacing w:val="2"/>
        </w:rPr>
        <w:t>ç</w:t>
      </w:r>
      <w:r>
        <w:rPr>
          <w:spacing w:val="-1"/>
        </w:rPr>
        <w:t>ão</w:t>
      </w:r>
      <w:r>
        <w:t>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560"/>
        </w:tabs>
        <w:kinsoku w:val="0"/>
        <w:overflowPunct w:val="0"/>
        <w:spacing w:line="260" w:lineRule="exact"/>
        <w:ind w:left="560" w:right="5934" w:hanging="448"/>
        <w:jc w:val="both"/>
      </w:pPr>
      <w:r>
        <w:t>Pr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id</w:t>
      </w:r>
      <w:r>
        <w:rPr>
          <w:spacing w:val="1"/>
        </w:rP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ia</w:t>
      </w:r>
      <w:r>
        <w:t>r 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g</w:t>
      </w:r>
      <w:r>
        <w:rPr>
          <w:spacing w:val="-1"/>
        </w:rPr>
        <w:t>u</w:t>
      </w:r>
      <w:r>
        <w:t>ro</w:t>
      </w:r>
      <w:r>
        <w:rPr>
          <w:spacing w:val="-1"/>
        </w:rPr>
        <w:t xml:space="preserve"> da</w:t>
      </w:r>
      <w:r>
        <w:t xml:space="preserve">s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>s.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577"/>
        </w:tabs>
        <w:kinsoku w:val="0"/>
        <w:overflowPunct w:val="0"/>
        <w:spacing w:before="2" w:line="266" w:lineRule="exact"/>
        <w:ind w:right="123" w:firstLine="0"/>
      </w:pPr>
      <w:r>
        <w:rPr>
          <w:spacing w:val="-1"/>
        </w:rP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e</w:t>
      </w:r>
      <w:r>
        <w:t>rt</w:t>
      </w:r>
      <w:r>
        <w:rPr>
          <w:spacing w:val="-1"/>
        </w:rPr>
        <w:t>u</w:t>
      </w:r>
      <w:r>
        <w:t>ra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ão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t>c</w:t>
      </w:r>
      <w:r>
        <w:rPr>
          <w:spacing w:val="-1"/>
        </w:rPr>
        <w:t>on</w:t>
      </w:r>
      <w:r>
        <w:t>tro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2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/</w:t>
      </w:r>
      <w:r>
        <w:rPr>
          <w:spacing w:val="-1"/>
        </w:rPr>
        <w:t>o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ou</w:t>
      </w:r>
      <w:r>
        <w:t>tr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da</w:t>
      </w:r>
      <w:r>
        <w:rPr>
          <w:spacing w:val="1"/>
        </w:rPr>
        <w:t>de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ada</w:t>
      </w:r>
      <w:r>
        <w:t>s.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568"/>
        </w:tabs>
        <w:kinsoku w:val="0"/>
        <w:overflowPunct w:val="0"/>
        <w:spacing w:line="260" w:lineRule="exact"/>
        <w:ind w:left="568" w:right="112" w:hanging="456"/>
        <w:jc w:val="both"/>
      </w:pPr>
      <w:r>
        <w:t>Arc</w:t>
      </w:r>
      <w:r>
        <w:rPr>
          <w:spacing w:val="-1"/>
        </w:rPr>
        <w:t>a</w:t>
      </w:r>
      <w:r>
        <w:t>r</w:t>
      </w:r>
      <w:r>
        <w:rPr>
          <w:spacing w:val="7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1"/>
        </w:rPr>
        <w:t>pe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tr</w:t>
      </w:r>
      <w:r>
        <w:rPr>
          <w:spacing w:val="-1"/>
        </w:rPr>
        <w:t>an</w:t>
      </w:r>
      <w:r>
        <w:t>s</w:t>
      </w:r>
      <w:r>
        <w:rPr>
          <w:spacing w:val="-1"/>
        </w:rPr>
        <w:t>po</w:t>
      </w:r>
      <w:r>
        <w:t>rte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(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i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lu</w:t>
      </w:r>
      <w:r>
        <w:rPr>
          <w:spacing w:val="2"/>
        </w:rPr>
        <w:t>ç</w:t>
      </w:r>
      <w:r>
        <w:rPr>
          <w:spacing w:val="-1"/>
        </w:rPr>
        <w:t>ão</w:t>
      </w:r>
      <w:r>
        <w:t>)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7"/>
        </w:rPr>
        <w:t>r</w:t>
      </w:r>
      <w:r>
        <w:t>-</w:t>
      </w:r>
      <w:r>
        <w:rPr>
          <w:spacing w:val="2"/>
        </w:rPr>
        <w:t>s</w:t>
      </w:r>
      <w:r>
        <w:t>e</w:t>
      </w:r>
    </w:p>
    <w:p w:rsidR="00A22044" w:rsidRDefault="00A22044">
      <w:pPr>
        <w:pStyle w:val="BodyText"/>
        <w:kinsoku w:val="0"/>
        <w:overflowPunct w:val="0"/>
        <w:spacing w:before="4" w:line="264" w:lineRule="exact"/>
        <w:ind w:right="2910"/>
      </w:pPr>
      <w:r>
        <w:rPr>
          <w:spacing w:val="-1"/>
        </w:rPr>
        <w:t>po</w:t>
      </w:r>
      <w:r>
        <w:t xml:space="preserve">r </w:t>
      </w:r>
      <w:r>
        <w:rPr>
          <w:spacing w:val="-1"/>
        </w:rPr>
        <w:t>de</w:t>
      </w:r>
      <w:r>
        <w:rPr>
          <w:spacing w:val="1"/>
        </w:rPr>
        <w:t>i</w:t>
      </w:r>
      <w:r>
        <w:rPr>
          <w:spacing w:val="-3"/>
        </w:rPr>
        <w:t>x</w:t>
      </w:r>
      <w:r>
        <w:rPr>
          <w:spacing w:val="-1"/>
        </w:rPr>
        <w:t>a</w:t>
      </w:r>
      <w:r>
        <w:t>r o</w:t>
      </w:r>
      <w:r>
        <w:rPr>
          <w:spacing w:val="-1"/>
        </w:rPr>
        <w:t xml:space="preserve"> e</w:t>
      </w:r>
      <w:r>
        <w:t>s</w:t>
      </w:r>
      <w:r>
        <w:rPr>
          <w:spacing w:val="1"/>
        </w:rPr>
        <w:t>p</w:t>
      </w:r>
      <w:r>
        <w:rPr>
          <w:spacing w:val="-1"/>
        </w:rPr>
        <w:t>a</w:t>
      </w:r>
      <w:r>
        <w:t>ço</w:t>
      </w:r>
      <w:r>
        <w:rPr>
          <w:spacing w:val="-1"/>
        </w:rPr>
        <w:t xml:space="preserve"> 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gale</w:t>
      </w:r>
      <w:r>
        <w:t>r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na</w:t>
      </w:r>
      <w:r>
        <w:t>s c</w:t>
      </w:r>
      <w:r>
        <w:rPr>
          <w:spacing w:val="-1"/>
        </w:rPr>
        <w:t>on</w:t>
      </w:r>
      <w:r>
        <w:rPr>
          <w:spacing w:val="1"/>
        </w:rPr>
        <w:t>d</w:t>
      </w:r>
      <w:r>
        <w:rPr>
          <w:spacing w:val="-1"/>
        </w:rPr>
        <w:t>i</w:t>
      </w:r>
      <w:r>
        <w:t>ç</w:t>
      </w:r>
      <w:r>
        <w:rPr>
          <w:spacing w:val="-1"/>
        </w:rPr>
        <w:t>õe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on</w:t>
      </w:r>
      <w:r>
        <w:t>tr</w:t>
      </w:r>
      <w:r>
        <w:rPr>
          <w:spacing w:val="-1"/>
        </w:rPr>
        <w:t>ada</w:t>
      </w:r>
      <w:r>
        <w:t>s (l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pe</w:t>
      </w:r>
      <w:r>
        <w:rPr>
          <w:spacing w:val="-3"/>
        </w:rPr>
        <w:t>z</w:t>
      </w:r>
      <w:r>
        <w:rPr>
          <w:spacing w:val="-1"/>
        </w:rPr>
        <w:t>a</w:t>
      </w:r>
      <w:r>
        <w:t>,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st</w:t>
      </w:r>
      <w:r>
        <w:rPr>
          <w:spacing w:val="-1"/>
        </w:rPr>
        <w:t>au</w:t>
      </w:r>
      <w:r>
        <w:t>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pi</w:t>
      </w:r>
      <w:r>
        <w:rPr>
          <w:spacing w:val="1"/>
        </w:rPr>
        <w:t>n</w:t>
      </w:r>
      <w: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a</w:t>
      </w:r>
      <w:r>
        <w:t>).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560"/>
        </w:tabs>
        <w:kinsoku w:val="0"/>
        <w:overflowPunct w:val="0"/>
        <w:spacing w:line="260" w:lineRule="exact"/>
        <w:ind w:left="560" w:right="4593" w:hanging="448"/>
        <w:jc w:val="both"/>
      </w:pPr>
      <w:r>
        <w:t>Ac</w:t>
      </w:r>
      <w:r>
        <w:rPr>
          <w:spacing w:val="-1"/>
        </w:rPr>
        <w:t>ei</w:t>
      </w:r>
      <w:r>
        <w:t>t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a</w:t>
      </w:r>
      <w:r>
        <w:t>s c</w:t>
      </w:r>
      <w:r>
        <w:rPr>
          <w:spacing w:val="-1"/>
        </w:rPr>
        <w:t>ondi</w:t>
      </w:r>
      <w:r>
        <w:t>ç</w:t>
      </w:r>
      <w:r>
        <w:rPr>
          <w:spacing w:val="-1"/>
        </w:rPr>
        <w:t>õ</w:t>
      </w:r>
      <w:r>
        <w:rPr>
          <w:spacing w:val="1"/>
        </w:rPr>
        <w:t>e</w:t>
      </w:r>
      <w:r>
        <w:t>s e</w:t>
      </w:r>
      <w:r>
        <w:rPr>
          <w:spacing w:val="-1"/>
        </w:rPr>
        <w:t xml:space="preserve"> o</w:t>
      </w:r>
      <w:r>
        <w:t>s 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m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de</w:t>
      </w:r>
      <w:r>
        <w:t>ste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d</w:t>
      </w:r>
      <w:r>
        <w:rPr>
          <w:spacing w:val="-4"/>
        </w:rPr>
        <w:t>i</w:t>
      </w:r>
      <w:r>
        <w:t>t</w:t>
      </w:r>
      <w:r>
        <w:rPr>
          <w:spacing w:val="-1"/>
        </w:rPr>
        <w:t>al</w:t>
      </w:r>
      <w:r>
        <w:t>.</w:t>
      </w:r>
    </w:p>
    <w:p w:rsidR="00A22044" w:rsidRDefault="00A22044">
      <w:pPr>
        <w:pStyle w:val="BodyText"/>
        <w:numPr>
          <w:ilvl w:val="1"/>
          <w:numId w:val="2"/>
        </w:numPr>
        <w:tabs>
          <w:tab w:val="left" w:pos="560"/>
        </w:tabs>
        <w:kinsoku w:val="0"/>
        <w:overflowPunct w:val="0"/>
        <w:spacing w:before="2"/>
        <w:ind w:left="560" w:right="478" w:hanging="448"/>
        <w:jc w:val="both"/>
      </w:pPr>
      <w:r>
        <w:t>I</w:t>
      </w:r>
      <w:r>
        <w:rPr>
          <w:spacing w:val="-1"/>
        </w:rPr>
        <w:t>ndi</w:t>
      </w:r>
      <w:r>
        <w:t>c</w:t>
      </w:r>
      <w:r>
        <w:rPr>
          <w:spacing w:val="-1"/>
        </w:rPr>
        <w:t>a</w:t>
      </w:r>
      <w:r>
        <w:t>r o</w:t>
      </w:r>
      <w:r>
        <w:rPr>
          <w:spacing w:val="-1"/>
        </w:rPr>
        <w:t xml:space="preserve"> pe</w:t>
      </w:r>
      <w:r>
        <w:t>rí</w:t>
      </w:r>
      <w:r>
        <w:rPr>
          <w:spacing w:val="-1"/>
        </w:rPr>
        <w:t>od</w:t>
      </w:r>
      <w:r>
        <w:t>o</w:t>
      </w:r>
      <w:r>
        <w:rPr>
          <w:spacing w:val="-1"/>
        </w:rPr>
        <w:t xml:space="preserve"> 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c</w:t>
      </w:r>
      <w:r>
        <w:rPr>
          <w:spacing w:val="-1"/>
        </w:rPr>
        <w:t>ia</w:t>
      </w:r>
      <w:r>
        <w:t>l</w:t>
      </w:r>
      <w:r>
        <w:rPr>
          <w:spacing w:val="-1"/>
        </w:rPr>
        <w:t xml:space="preserve"> pa</w:t>
      </w:r>
      <w:r>
        <w:t>ra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li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2"/>
        </w:rP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1"/>
        </w:rPr>
        <w:t>po</w:t>
      </w:r>
      <w:r>
        <w:rPr>
          <w:spacing w:val="2"/>
        </w:rP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1"/>
        </w:rPr>
        <w:t xml:space="preserve"> </w:t>
      </w:r>
      <w:r>
        <w:t>(crit</w:t>
      </w:r>
      <w:r>
        <w:rPr>
          <w:spacing w:val="-1"/>
        </w:rPr>
        <w:t>é</w:t>
      </w:r>
      <w:r>
        <w:t>r</w:t>
      </w:r>
      <w:r>
        <w:rPr>
          <w:spacing w:val="1"/>
        </w:rPr>
        <w:t>i</w:t>
      </w:r>
      <w:r>
        <w:t>o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inal</w:t>
      </w:r>
      <w:r>
        <w:t>,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gale</w:t>
      </w:r>
      <w:r>
        <w:t>ri</w:t>
      </w:r>
      <w:r>
        <w:rPr>
          <w:spacing w:val="-2"/>
        </w:rPr>
        <w:t>a</w:t>
      </w:r>
      <w:r>
        <w:t>):</w:t>
      </w:r>
    </w:p>
    <w:p w:rsidR="00A22044" w:rsidRDefault="00A22044" w:rsidP="00EE451A">
      <w:pPr>
        <w:pStyle w:val="BodyText"/>
        <w:kinsoku w:val="0"/>
        <w:overflowPunct w:val="0"/>
        <w:ind w:left="419" w:right="2070"/>
      </w:pPr>
      <w:r>
        <w:t>-S</w:t>
      </w:r>
      <w:r>
        <w:rPr>
          <w:spacing w:val="-1"/>
        </w:rPr>
        <w:t>egund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stre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201</w:t>
      </w:r>
      <w:r w:rsidR="000F33CC">
        <w:t>7</w:t>
      </w:r>
      <w:r w:rsidR="00EE451A">
        <w:t xml:space="preserve"> (01</w:t>
      </w:r>
      <w:r w:rsidR="008C7828">
        <w:t xml:space="preserve"> exposição)</w:t>
      </w:r>
    </w:p>
    <w:p w:rsidR="00A22044" w:rsidRDefault="00A22044" w:rsidP="00EE451A">
      <w:pPr>
        <w:pStyle w:val="BodyText"/>
        <w:kinsoku w:val="0"/>
        <w:overflowPunct w:val="0"/>
        <w:spacing w:line="264" w:lineRule="exact"/>
        <w:ind w:left="0" w:right="4480"/>
        <w:jc w:val="center"/>
      </w:pPr>
      <w:r>
        <w:t>-Pr</w:t>
      </w:r>
      <w:r>
        <w:rPr>
          <w:spacing w:val="-4"/>
        </w:rPr>
        <w:t>i</w:t>
      </w:r>
      <w:r>
        <w:rPr>
          <w:spacing w:val="2"/>
        </w:rPr>
        <w:t>m</w:t>
      </w:r>
      <w:r>
        <w:rPr>
          <w:spacing w:val="-1"/>
        </w:rPr>
        <w:t>ei</w:t>
      </w:r>
      <w:r w:rsidR="00EE451A">
        <w:t>ro</w:t>
      </w:r>
      <w:r>
        <w:t xml:space="preserve"> s</w:t>
      </w:r>
      <w:r>
        <w:rPr>
          <w:spacing w:val="-4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stre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201</w:t>
      </w:r>
      <w:r w:rsidR="000F33CC">
        <w:t>8</w:t>
      </w:r>
      <w:r w:rsidR="00EE451A">
        <w:t xml:space="preserve"> (02 exposições)</w:t>
      </w:r>
    </w:p>
    <w:p w:rsidR="00A22044" w:rsidRDefault="00A22044" w:rsidP="00EE451A">
      <w:pPr>
        <w:pStyle w:val="BodyText"/>
        <w:tabs>
          <w:tab w:val="left" w:pos="4820"/>
        </w:tabs>
        <w:kinsoku w:val="0"/>
        <w:overflowPunct w:val="0"/>
        <w:spacing w:line="264" w:lineRule="exact"/>
        <w:ind w:left="419" w:right="5047"/>
      </w:pPr>
      <w:r>
        <w:t>-S</w:t>
      </w:r>
      <w:r>
        <w:rPr>
          <w:spacing w:val="-1"/>
        </w:rPr>
        <w:t>egund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stre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201</w:t>
      </w:r>
      <w:r w:rsidR="000F33CC">
        <w:t>8</w:t>
      </w:r>
      <w:r w:rsidR="00EE451A">
        <w:t xml:space="preserve"> (02 exposições)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kinsoku w:val="0"/>
        <w:overflowPunct w:val="0"/>
        <w:ind w:right="6393"/>
        <w:jc w:val="both"/>
      </w:pPr>
      <w:r>
        <w:rPr>
          <w:spacing w:val="-1"/>
        </w:rPr>
        <w:t>D</w:t>
      </w:r>
      <w:r>
        <w:t>ISPOS</w:t>
      </w:r>
      <w:r>
        <w:rPr>
          <w:spacing w:val="1"/>
        </w:rPr>
        <w:t>I</w:t>
      </w:r>
      <w:r>
        <w:rPr>
          <w:spacing w:val="-1"/>
        </w:rPr>
        <w:t>Ç</w:t>
      </w:r>
      <w:r>
        <w:rPr>
          <w:spacing w:val="-2"/>
        </w:rPr>
        <w:t>Õ</w:t>
      </w:r>
      <w:r>
        <w:t>ES PRE</w:t>
      </w:r>
      <w:r>
        <w:rPr>
          <w:spacing w:val="-2"/>
        </w:rPr>
        <w:t>LI</w:t>
      </w:r>
      <w:r>
        <w:rPr>
          <w:spacing w:val="-3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ES</w:t>
      </w:r>
    </w:p>
    <w:p w:rsidR="00A22044" w:rsidRDefault="00A2204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A22044" w:rsidRDefault="00A22044">
      <w:pPr>
        <w:pStyle w:val="BodyText"/>
        <w:numPr>
          <w:ilvl w:val="1"/>
          <w:numId w:val="1"/>
        </w:numPr>
        <w:tabs>
          <w:tab w:val="left" w:pos="618"/>
        </w:tabs>
        <w:kinsoku w:val="0"/>
        <w:overflowPunct w:val="0"/>
        <w:ind w:right="114" w:firstLine="0"/>
        <w:jc w:val="both"/>
      </w:pP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ã</w:t>
      </w:r>
      <w:r>
        <w:t>o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-1"/>
        </w:rPr>
        <w:t>a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po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58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ânea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i</w:t>
      </w:r>
      <w:r>
        <w:t>st</w:t>
      </w:r>
      <w:r>
        <w:rPr>
          <w:spacing w:val="-1"/>
        </w:rPr>
        <w:t>a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e</w:t>
      </w:r>
      <w:r>
        <w:t>/</w:t>
      </w:r>
      <w:r>
        <w:rPr>
          <w:spacing w:val="-1"/>
        </w:rPr>
        <w:t>o</w:t>
      </w:r>
      <w:r>
        <w:t>u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2"/>
        </w:rPr>
        <w:t>r</w:t>
      </w:r>
      <w:r>
        <w:rPr>
          <w:spacing w:val="-1"/>
        </w:rPr>
        <w:t>ado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r</w:t>
      </w:r>
      <w:r>
        <w:rPr>
          <w:spacing w:val="-1"/>
        </w:rPr>
        <w:t>a</w:t>
      </w:r>
      <w:r>
        <w:t>s</w:t>
      </w:r>
      <w:r>
        <w:rPr>
          <w:spacing w:val="-1"/>
        </w:rPr>
        <w:t>il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1"/>
        </w:rPr>
        <w:t>o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e</w:t>
      </w:r>
      <w:r>
        <w:t>/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e</w:t>
      </w:r>
      <w:r>
        <w:t>str</w:t>
      </w:r>
      <w:r>
        <w:rPr>
          <w:spacing w:val="-1"/>
        </w:rPr>
        <w:t>angei</w:t>
      </w:r>
      <w:r>
        <w:t>r</w:t>
      </w:r>
      <w:r>
        <w:rPr>
          <w:spacing w:val="-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aio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5"/>
        </w:rPr>
        <w:t xml:space="preserve"> </w:t>
      </w:r>
      <w:r>
        <w:rPr>
          <w:spacing w:val="-1"/>
        </w:rPr>
        <w:t>ano</w:t>
      </w:r>
      <w:r>
        <w:t>s,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t>s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eguin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-4"/>
        </w:rPr>
        <w:t>a</w:t>
      </w:r>
      <w:r>
        <w:rPr>
          <w:spacing w:val="4"/>
        </w:rPr>
        <w:t>m</w:t>
      </w:r>
      <w:r>
        <w:rPr>
          <w:spacing w:val="-1"/>
        </w:rPr>
        <w:t>po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>u</w:t>
      </w:r>
      <w:r>
        <w:rPr>
          <w:spacing w:val="-1"/>
        </w:rPr>
        <w:t>a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rt</w:t>
      </w:r>
      <w:r>
        <w:rPr>
          <w:spacing w:val="-1"/>
        </w:rPr>
        <w:t>e</w:t>
      </w:r>
      <w:r w:rsidR="000F33CC">
        <w:t>s</w:t>
      </w:r>
      <w:r>
        <w:rPr>
          <w:spacing w:val="14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u</w:t>
      </w:r>
      <w:r>
        <w:rPr>
          <w:spacing w:val="1"/>
        </w:rPr>
        <w:t>ai</w:t>
      </w:r>
      <w:r>
        <w:t>s: P</w:t>
      </w:r>
      <w:r>
        <w:rPr>
          <w:spacing w:val="-1"/>
        </w:rPr>
        <w:t>in</w:t>
      </w:r>
      <w: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a</w:t>
      </w:r>
      <w:r>
        <w:t>,</w:t>
      </w:r>
      <w:r>
        <w:rPr>
          <w:spacing w:val="52"/>
        </w:rPr>
        <w:t xml:space="preserve"> </w:t>
      </w:r>
      <w:r>
        <w:t>Esc</w:t>
      </w:r>
      <w:r>
        <w:rPr>
          <w:spacing w:val="-1"/>
        </w:rPr>
        <w:t>ul</w:t>
      </w:r>
      <w: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a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1"/>
        </w:rPr>
        <w:t>enho</w:t>
      </w:r>
      <w:r>
        <w:t>,</w:t>
      </w:r>
      <w:r>
        <w:rPr>
          <w:spacing w:val="53"/>
        </w:rPr>
        <w:t xml:space="preserve"> </w:t>
      </w:r>
      <w:r>
        <w:t>Gr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-1"/>
        </w:rPr>
        <w:t>u</w:t>
      </w:r>
      <w:r>
        <w:t>r</w:t>
      </w:r>
      <w:r>
        <w:rPr>
          <w:spacing w:val="-1"/>
        </w:rPr>
        <w:t>a</w:t>
      </w:r>
      <w:r>
        <w:t>,</w:t>
      </w:r>
      <w:r>
        <w:rPr>
          <w:spacing w:val="53"/>
        </w:rPr>
        <w:t xml:space="preserve"> </w:t>
      </w:r>
      <w:r>
        <w:t>F</w:t>
      </w:r>
      <w:r>
        <w:rPr>
          <w:spacing w:val="-1"/>
        </w:rPr>
        <w:t>o</w:t>
      </w:r>
      <w:r>
        <w:t>t</w:t>
      </w:r>
      <w:r>
        <w:rPr>
          <w:spacing w:val="-1"/>
        </w:rPr>
        <w:t>o</w:t>
      </w:r>
      <w:r>
        <w:rPr>
          <w:spacing w:val="1"/>
        </w:rPr>
        <w:t>g</w:t>
      </w:r>
      <w:r>
        <w:t>r</w:t>
      </w:r>
      <w:r>
        <w:rPr>
          <w:spacing w:val="-1"/>
        </w:rPr>
        <w:t>a</w:t>
      </w:r>
      <w:r>
        <w:rPr>
          <w:spacing w:val="3"/>
        </w:rPr>
        <w:t>f</w:t>
      </w:r>
      <w:r>
        <w:rPr>
          <w:spacing w:val="-1"/>
        </w:rPr>
        <w:t>ia</w:t>
      </w:r>
      <w:r>
        <w:t>,</w:t>
      </w:r>
      <w:r>
        <w:rPr>
          <w:spacing w:val="53"/>
        </w:rPr>
        <w:t xml:space="preserve"> </w:t>
      </w:r>
      <w:r>
        <w:t>O</w:t>
      </w:r>
      <w:r>
        <w:rPr>
          <w:spacing w:val="-4"/>
        </w:rPr>
        <w:t>b</w:t>
      </w:r>
      <w:r>
        <w:rPr>
          <w:spacing w:val="1"/>
        </w:rPr>
        <w:t>j</w:t>
      </w:r>
      <w:r>
        <w:rPr>
          <w:spacing w:val="-1"/>
        </w:rPr>
        <w:t>e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53"/>
        </w:rPr>
        <w:t xml:space="preserve"> </w:t>
      </w:r>
      <w:r>
        <w:t>I</w:t>
      </w:r>
      <w:r>
        <w:rPr>
          <w:spacing w:val="-1"/>
        </w:rPr>
        <w:t>n</w:t>
      </w:r>
      <w:r>
        <w:t>st</w:t>
      </w:r>
      <w:r>
        <w:rPr>
          <w:spacing w:val="-1"/>
        </w:rPr>
        <w:t>ala</w:t>
      </w:r>
      <w:r>
        <w:t>ç</w:t>
      </w:r>
      <w:r>
        <w:rPr>
          <w:spacing w:val="-1"/>
        </w:rPr>
        <w:t>ão</w:t>
      </w:r>
      <w:r>
        <w:t>,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2"/>
        </w:rPr>
        <w:t>m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53"/>
        </w:rPr>
        <w:t xml:space="preserve"> </w:t>
      </w:r>
      <w:r>
        <w:t>Arte</w:t>
      </w:r>
      <w:r>
        <w:rPr>
          <w:spacing w:val="50"/>
        </w:rPr>
        <w:t xml:space="preserve"> </w:t>
      </w:r>
      <w:r>
        <w:t>e T</w:t>
      </w:r>
      <w:r>
        <w:rPr>
          <w:spacing w:val="-1"/>
        </w:rPr>
        <w:t>e</w:t>
      </w:r>
      <w:r>
        <w:t>c</w:t>
      </w:r>
      <w:r>
        <w:rPr>
          <w:spacing w:val="-1"/>
        </w:rPr>
        <w:t>nolo</w:t>
      </w:r>
      <w:r>
        <w:rPr>
          <w:spacing w:val="1"/>
        </w:rPr>
        <w:t>g</w:t>
      </w:r>
      <w:r>
        <w:rPr>
          <w:spacing w:val="-1"/>
        </w:rPr>
        <w:t>ia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í</w:t>
      </w:r>
      <w:r>
        <w:rPr>
          <w:spacing w:val="-1"/>
        </w:rPr>
        <w:t>dia</w:t>
      </w:r>
      <w:r>
        <w:t>s I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>s,</w:t>
      </w:r>
      <w:r>
        <w:rPr>
          <w:spacing w:val="3"/>
        </w:rPr>
        <w:t xml:space="preserve"> </w:t>
      </w:r>
      <w:r>
        <w:t>Víd</w:t>
      </w:r>
      <w:r>
        <w:rPr>
          <w:spacing w:val="-2"/>
        </w:rPr>
        <w:t>e</w:t>
      </w:r>
      <w:r>
        <w:rPr>
          <w:spacing w:val="-1"/>
        </w:rPr>
        <w:t>o</w:t>
      </w:r>
      <w:r>
        <w:t>/Arte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ou</w:t>
      </w:r>
      <w:r>
        <w:t>tr</w:t>
      </w:r>
      <w:r>
        <w:rPr>
          <w:spacing w:val="-1"/>
        </w:rPr>
        <w:t>a</w:t>
      </w:r>
      <w:r>
        <w:t>s.</w:t>
      </w:r>
    </w:p>
    <w:p w:rsidR="00A22044" w:rsidRDefault="00A22044">
      <w:pPr>
        <w:pStyle w:val="BodyText"/>
        <w:numPr>
          <w:ilvl w:val="1"/>
          <w:numId w:val="1"/>
        </w:numPr>
        <w:tabs>
          <w:tab w:val="left" w:pos="560"/>
        </w:tabs>
        <w:kinsoku w:val="0"/>
        <w:overflowPunct w:val="0"/>
        <w:spacing w:line="264" w:lineRule="exact"/>
        <w:ind w:left="560" w:right="2471" w:hanging="448"/>
        <w:jc w:val="both"/>
      </w:pPr>
      <w:r>
        <w:rPr>
          <w:spacing w:val="-1"/>
        </w:rPr>
        <w:t>Cad</w:t>
      </w:r>
      <w:r>
        <w:t>a</w:t>
      </w:r>
      <w:r>
        <w:rPr>
          <w:spacing w:val="-1"/>
        </w:rPr>
        <w:t xml:space="preserve"> a</w:t>
      </w:r>
      <w:r>
        <w:t>rt</w:t>
      </w:r>
      <w:r>
        <w:rPr>
          <w:spacing w:val="-1"/>
        </w:rPr>
        <w:t>i</w:t>
      </w:r>
      <w:r>
        <w:t>sta</w:t>
      </w:r>
      <w:r>
        <w:rPr>
          <w:spacing w:val="-1"/>
        </w:rPr>
        <w:t xml:space="preserve"> 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>i</w:t>
      </w:r>
      <w:r>
        <w:t>t</w:t>
      </w:r>
      <w:r>
        <w:rPr>
          <w:spacing w:val="-1"/>
        </w:rPr>
        <w:t>o</w:t>
      </w:r>
      <w:r>
        <w:t>r t</w:t>
      </w:r>
      <w:r>
        <w:rPr>
          <w:spacing w:val="-1"/>
        </w:rPr>
        <w:t>e</w:t>
      </w:r>
      <w:r>
        <w:t>rá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ei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u</w:t>
      </w:r>
      <w:r>
        <w:rPr>
          <w:spacing w:val="4"/>
        </w:rPr>
        <w:t>m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o</w:t>
      </w:r>
      <w:r>
        <w:t>ta</w:t>
      </w:r>
      <w:r>
        <w:rPr>
          <w:spacing w:val="-1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olde</w:t>
      </w:r>
      <w:r>
        <w:t xml:space="preserve">rs </w:t>
      </w:r>
      <w:r>
        <w:rPr>
          <w:spacing w:val="-4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t>s.</w:t>
      </w:r>
    </w:p>
    <w:p w:rsidR="00A22044" w:rsidRPr="000F33CC" w:rsidRDefault="00A22044">
      <w:pPr>
        <w:pStyle w:val="BodyText"/>
        <w:numPr>
          <w:ilvl w:val="1"/>
          <w:numId w:val="1"/>
        </w:numPr>
        <w:tabs>
          <w:tab w:val="left" w:pos="575"/>
        </w:tabs>
        <w:kinsoku w:val="0"/>
        <w:overflowPunct w:val="0"/>
        <w:spacing w:before="2" w:line="266" w:lineRule="exact"/>
        <w:ind w:right="119" w:firstLine="0"/>
        <w:rPr>
          <w:b/>
        </w:rPr>
      </w:pPr>
      <w:r w:rsidRPr="000F33CC">
        <w:rPr>
          <w:b/>
        </w:rPr>
        <w:t>Ao</w:t>
      </w:r>
      <w:r w:rsidRPr="000F33CC">
        <w:rPr>
          <w:b/>
          <w:spacing w:val="14"/>
        </w:rPr>
        <w:t xml:space="preserve"> </w:t>
      </w:r>
      <w:r w:rsidRPr="000F33CC">
        <w:rPr>
          <w:b/>
        </w:rPr>
        <w:t>r</w:t>
      </w:r>
      <w:r w:rsidRPr="000F33CC">
        <w:rPr>
          <w:b/>
          <w:spacing w:val="-1"/>
        </w:rPr>
        <w:t>eali</w:t>
      </w:r>
      <w:r w:rsidRPr="000F33CC">
        <w:rPr>
          <w:b/>
        </w:rPr>
        <w:t>z</w:t>
      </w:r>
      <w:r w:rsidRPr="000F33CC">
        <w:rPr>
          <w:b/>
          <w:spacing w:val="-1"/>
        </w:rPr>
        <w:t>a</w:t>
      </w:r>
      <w:r w:rsidRPr="000F33CC">
        <w:rPr>
          <w:b/>
        </w:rPr>
        <w:t>r</w:t>
      </w:r>
      <w:r w:rsidRPr="000F33CC">
        <w:rPr>
          <w:b/>
          <w:spacing w:val="15"/>
        </w:rPr>
        <w:t xml:space="preserve"> </w:t>
      </w:r>
      <w:r w:rsidRPr="000F33CC">
        <w:rPr>
          <w:b/>
          <w:spacing w:val="-1"/>
        </w:rPr>
        <w:t>e</w:t>
      </w:r>
      <w:r w:rsidRPr="000F33CC">
        <w:rPr>
          <w:b/>
        </w:rPr>
        <w:t>x</w:t>
      </w:r>
      <w:r w:rsidRPr="000F33CC">
        <w:rPr>
          <w:b/>
          <w:spacing w:val="-1"/>
        </w:rPr>
        <w:t>po</w:t>
      </w:r>
      <w:r w:rsidRPr="000F33CC">
        <w:rPr>
          <w:b/>
        </w:rPr>
        <w:t>s</w:t>
      </w:r>
      <w:r w:rsidRPr="000F33CC">
        <w:rPr>
          <w:b/>
          <w:spacing w:val="-1"/>
        </w:rPr>
        <w:t>i</w:t>
      </w:r>
      <w:r w:rsidRPr="000F33CC">
        <w:rPr>
          <w:b/>
          <w:spacing w:val="2"/>
        </w:rPr>
        <w:t>ç</w:t>
      </w:r>
      <w:r w:rsidRPr="000F33CC">
        <w:rPr>
          <w:b/>
          <w:spacing w:val="-1"/>
        </w:rPr>
        <w:t>ã</w:t>
      </w:r>
      <w:r w:rsidRPr="000F33CC">
        <w:rPr>
          <w:b/>
        </w:rPr>
        <w:t>o</w:t>
      </w:r>
      <w:r w:rsidRPr="000F33CC">
        <w:rPr>
          <w:b/>
          <w:spacing w:val="14"/>
        </w:rPr>
        <w:t xml:space="preserve"> </w:t>
      </w:r>
      <w:r w:rsidRPr="000F33CC">
        <w:rPr>
          <w:b/>
          <w:spacing w:val="-1"/>
        </w:rPr>
        <w:t>in</w:t>
      </w:r>
      <w:r w:rsidRPr="000F33CC">
        <w:rPr>
          <w:b/>
          <w:spacing w:val="1"/>
        </w:rPr>
        <w:t>di</w:t>
      </w:r>
      <w:r w:rsidRPr="000F33CC">
        <w:rPr>
          <w:b/>
        </w:rPr>
        <w:t>v</w:t>
      </w:r>
      <w:r w:rsidRPr="000F33CC">
        <w:rPr>
          <w:b/>
          <w:spacing w:val="-1"/>
        </w:rPr>
        <w:t>id</w:t>
      </w:r>
      <w:r w:rsidRPr="000F33CC">
        <w:rPr>
          <w:b/>
          <w:spacing w:val="1"/>
        </w:rPr>
        <w:t>u</w:t>
      </w:r>
      <w:r w:rsidRPr="000F33CC">
        <w:rPr>
          <w:b/>
          <w:spacing w:val="-1"/>
        </w:rPr>
        <w:t>a</w:t>
      </w:r>
      <w:r w:rsidRPr="000F33CC">
        <w:rPr>
          <w:b/>
        </w:rPr>
        <w:t>l</w:t>
      </w:r>
      <w:r w:rsidRPr="000F33CC">
        <w:rPr>
          <w:b/>
          <w:spacing w:val="14"/>
        </w:rPr>
        <w:t xml:space="preserve"> </w:t>
      </w:r>
      <w:r w:rsidRPr="000F33CC">
        <w:rPr>
          <w:b/>
        </w:rPr>
        <w:t>o</w:t>
      </w:r>
      <w:r w:rsidRPr="000F33CC">
        <w:rPr>
          <w:b/>
          <w:spacing w:val="14"/>
        </w:rPr>
        <w:t xml:space="preserve"> </w:t>
      </w:r>
      <w:r w:rsidRPr="000F33CC">
        <w:rPr>
          <w:b/>
          <w:spacing w:val="-1"/>
        </w:rPr>
        <w:t>a</w:t>
      </w:r>
      <w:r w:rsidRPr="000F33CC">
        <w:rPr>
          <w:b/>
        </w:rPr>
        <w:t>rt</w:t>
      </w:r>
      <w:r w:rsidRPr="000F33CC">
        <w:rPr>
          <w:b/>
          <w:spacing w:val="-1"/>
        </w:rPr>
        <w:t>i</w:t>
      </w:r>
      <w:r w:rsidRPr="000F33CC">
        <w:rPr>
          <w:b/>
        </w:rPr>
        <w:t>sta</w:t>
      </w:r>
      <w:r w:rsidRPr="000F33CC">
        <w:rPr>
          <w:b/>
          <w:spacing w:val="14"/>
        </w:rPr>
        <w:t xml:space="preserve"> </w:t>
      </w:r>
      <w:r w:rsidRPr="000F33CC">
        <w:rPr>
          <w:b/>
          <w:spacing w:val="-1"/>
        </w:rPr>
        <w:t>de</w:t>
      </w:r>
      <w:r w:rsidRPr="000F33CC">
        <w:rPr>
          <w:b/>
        </w:rPr>
        <w:t>v</w:t>
      </w:r>
      <w:r w:rsidRPr="000F33CC">
        <w:rPr>
          <w:b/>
          <w:spacing w:val="-1"/>
        </w:rPr>
        <w:t>e</w:t>
      </w:r>
      <w:r w:rsidRPr="000F33CC">
        <w:rPr>
          <w:b/>
        </w:rPr>
        <w:t>rá</w:t>
      </w:r>
      <w:r w:rsidRPr="000F33CC">
        <w:rPr>
          <w:b/>
          <w:spacing w:val="14"/>
        </w:rPr>
        <w:t xml:space="preserve"> </w:t>
      </w:r>
      <w:r w:rsidRPr="000F33CC">
        <w:rPr>
          <w:b/>
          <w:spacing w:val="-1"/>
        </w:rPr>
        <w:t>doa</w:t>
      </w:r>
      <w:r w:rsidRPr="000F33CC">
        <w:rPr>
          <w:b/>
        </w:rPr>
        <w:t>r</w:t>
      </w:r>
      <w:r w:rsidRPr="000F33CC">
        <w:rPr>
          <w:b/>
          <w:spacing w:val="15"/>
        </w:rPr>
        <w:t xml:space="preserve"> </w:t>
      </w:r>
      <w:r w:rsidRPr="000F33CC">
        <w:rPr>
          <w:b/>
          <w:spacing w:val="-1"/>
        </w:rPr>
        <w:t>u</w:t>
      </w:r>
      <w:r w:rsidRPr="000F33CC">
        <w:rPr>
          <w:b/>
          <w:spacing w:val="4"/>
        </w:rPr>
        <w:t>m</w:t>
      </w:r>
      <w:r w:rsidRPr="000F33CC">
        <w:rPr>
          <w:b/>
        </w:rPr>
        <w:t>a</w:t>
      </w:r>
      <w:r w:rsidRPr="000F33CC">
        <w:rPr>
          <w:b/>
          <w:spacing w:val="14"/>
        </w:rPr>
        <w:t xml:space="preserve"> </w:t>
      </w:r>
      <w:r w:rsidRPr="000F33CC">
        <w:rPr>
          <w:b/>
          <w:spacing w:val="-1"/>
        </w:rPr>
        <w:t>ob</w:t>
      </w:r>
      <w:r w:rsidRPr="000F33CC">
        <w:rPr>
          <w:b/>
        </w:rPr>
        <w:t>ra</w:t>
      </w:r>
      <w:r w:rsidRPr="000F33CC">
        <w:rPr>
          <w:b/>
          <w:spacing w:val="14"/>
        </w:rPr>
        <w:t xml:space="preserve"> </w:t>
      </w:r>
      <w:r w:rsidRPr="000F33CC">
        <w:rPr>
          <w:b/>
          <w:spacing w:val="-1"/>
        </w:rPr>
        <w:t>d</w:t>
      </w:r>
      <w:r w:rsidRPr="000F33CC">
        <w:rPr>
          <w:b/>
        </w:rPr>
        <w:t>e</w:t>
      </w:r>
      <w:r w:rsidRPr="000F33CC">
        <w:rPr>
          <w:b/>
          <w:spacing w:val="14"/>
        </w:rPr>
        <w:t xml:space="preserve"> </w:t>
      </w:r>
      <w:r w:rsidRPr="000F33CC">
        <w:rPr>
          <w:b/>
        </w:rPr>
        <w:t>s</w:t>
      </w:r>
      <w:r w:rsidRPr="000F33CC">
        <w:rPr>
          <w:b/>
          <w:spacing w:val="-1"/>
        </w:rPr>
        <w:t>u</w:t>
      </w:r>
      <w:r w:rsidRPr="000F33CC">
        <w:rPr>
          <w:b/>
        </w:rPr>
        <w:t>a</w:t>
      </w:r>
      <w:r w:rsidRPr="000F33CC">
        <w:rPr>
          <w:b/>
          <w:spacing w:val="14"/>
        </w:rPr>
        <w:t xml:space="preserve"> </w:t>
      </w:r>
      <w:r w:rsidRPr="000F33CC">
        <w:rPr>
          <w:b/>
          <w:spacing w:val="-1"/>
        </w:rPr>
        <w:t>au</w:t>
      </w:r>
      <w:r w:rsidRPr="000F33CC">
        <w:rPr>
          <w:b/>
        </w:rPr>
        <w:t>t</w:t>
      </w:r>
      <w:r w:rsidRPr="000F33CC">
        <w:rPr>
          <w:b/>
          <w:spacing w:val="-1"/>
        </w:rPr>
        <w:t>o</w:t>
      </w:r>
      <w:r w:rsidRPr="000F33CC">
        <w:rPr>
          <w:b/>
        </w:rPr>
        <w:t>ri</w:t>
      </w:r>
      <w:r w:rsidRPr="000F33CC">
        <w:rPr>
          <w:b/>
          <w:spacing w:val="-2"/>
        </w:rPr>
        <w:t>a</w:t>
      </w:r>
      <w:r w:rsidRPr="000F33CC">
        <w:rPr>
          <w:b/>
        </w:rPr>
        <w:t>,</w:t>
      </w:r>
      <w:r w:rsidRPr="000F33CC">
        <w:rPr>
          <w:b/>
          <w:spacing w:val="15"/>
        </w:rPr>
        <w:t xml:space="preserve"> </w:t>
      </w:r>
      <w:r w:rsidRPr="000F33CC">
        <w:rPr>
          <w:b/>
          <w:spacing w:val="-1"/>
        </w:rPr>
        <w:t>qu</w:t>
      </w:r>
      <w:r w:rsidRPr="000F33CC">
        <w:rPr>
          <w:b/>
        </w:rPr>
        <w:t>e</w:t>
      </w:r>
      <w:r w:rsidRPr="000F33CC">
        <w:rPr>
          <w:b/>
          <w:spacing w:val="14"/>
        </w:rPr>
        <w:t xml:space="preserve"> </w:t>
      </w:r>
      <w:r w:rsidRPr="000F33CC">
        <w:rPr>
          <w:b/>
        </w:rPr>
        <w:t>s</w:t>
      </w:r>
      <w:r w:rsidRPr="000F33CC">
        <w:rPr>
          <w:b/>
          <w:spacing w:val="-1"/>
        </w:rPr>
        <w:t>e</w:t>
      </w:r>
      <w:r w:rsidRPr="000F33CC">
        <w:rPr>
          <w:b/>
        </w:rPr>
        <w:t xml:space="preserve">rá </w:t>
      </w:r>
      <w:r w:rsidRPr="000F33CC">
        <w:rPr>
          <w:b/>
          <w:spacing w:val="-1"/>
        </w:rPr>
        <w:t>in</w:t>
      </w:r>
      <w:r w:rsidRPr="000F33CC">
        <w:rPr>
          <w:b/>
        </w:rPr>
        <w:t>c</w:t>
      </w:r>
      <w:r w:rsidRPr="000F33CC">
        <w:rPr>
          <w:b/>
          <w:spacing w:val="-1"/>
        </w:rPr>
        <w:t>o</w:t>
      </w:r>
      <w:r w:rsidRPr="000F33CC">
        <w:rPr>
          <w:b/>
        </w:rPr>
        <w:t>r</w:t>
      </w:r>
      <w:r w:rsidRPr="000F33CC">
        <w:rPr>
          <w:b/>
          <w:spacing w:val="-1"/>
        </w:rPr>
        <w:t>po</w:t>
      </w:r>
      <w:r w:rsidRPr="000F33CC">
        <w:rPr>
          <w:b/>
          <w:spacing w:val="2"/>
        </w:rPr>
        <w:t>r</w:t>
      </w:r>
      <w:r w:rsidRPr="000F33CC">
        <w:rPr>
          <w:b/>
          <w:spacing w:val="-1"/>
        </w:rPr>
        <w:t>ad</w:t>
      </w:r>
      <w:r w:rsidRPr="000F33CC">
        <w:rPr>
          <w:b/>
        </w:rPr>
        <w:t>a</w:t>
      </w:r>
      <w:r w:rsidRPr="000F33CC">
        <w:rPr>
          <w:b/>
          <w:spacing w:val="-1"/>
        </w:rPr>
        <w:t xml:space="preserve"> a</w:t>
      </w:r>
      <w:r w:rsidRPr="000F33CC">
        <w:rPr>
          <w:b/>
        </w:rPr>
        <w:t>o</w:t>
      </w:r>
      <w:r w:rsidRPr="000F33CC">
        <w:rPr>
          <w:b/>
          <w:spacing w:val="-1"/>
        </w:rPr>
        <w:t xml:space="preserve"> a</w:t>
      </w:r>
      <w:r w:rsidRPr="000F33CC">
        <w:rPr>
          <w:b/>
          <w:spacing w:val="2"/>
        </w:rPr>
        <w:t>c</w:t>
      </w:r>
      <w:r w:rsidRPr="000F33CC">
        <w:rPr>
          <w:b/>
          <w:spacing w:val="-1"/>
        </w:rPr>
        <w:t>e</w:t>
      </w:r>
      <w:r w:rsidRPr="000F33CC">
        <w:rPr>
          <w:b/>
        </w:rPr>
        <w:t>rvo</w:t>
      </w:r>
      <w:r w:rsidRPr="000F33CC">
        <w:rPr>
          <w:b/>
          <w:spacing w:val="-1"/>
        </w:rPr>
        <w:t xml:space="preserve"> d</w:t>
      </w:r>
      <w:r w:rsidRPr="000F33CC">
        <w:rPr>
          <w:b/>
        </w:rPr>
        <w:t>e</w:t>
      </w:r>
      <w:r w:rsidRPr="000F33CC">
        <w:rPr>
          <w:b/>
          <w:spacing w:val="-1"/>
        </w:rPr>
        <w:t xml:space="preserve"> a</w:t>
      </w:r>
      <w:r w:rsidRPr="000F33CC">
        <w:rPr>
          <w:b/>
        </w:rPr>
        <w:t>rte</w:t>
      </w:r>
      <w:r w:rsidRPr="000F33CC">
        <w:rPr>
          <w:b/>
          <w:spacing w:val="-1"/>
        </w:rPr>
        <w:t xml:space="preserve"> d</w:t>
      </w:r>
      <w:r w:rsidRPr="000F33CC">
        <w:rPr>
          <w:b/>
        </w:rPr>
        <w:t>a</w:t>
      </w:r>
      <w:r w:rsidRPr="000F33CC">
        <w:rPr>
          <w:b/>
          <w:spacing w:val="-1"/>
        </w:rPr>
        <w:t xml:space="preserve"> U</w:t>
      </w:r>
      <w:r w:rsidRPr="000F33CC">
        <w:rPr>
          <w:b/>
        </w:rPr>
        <w:t>FG.</w:t>
      </w:r>
    </w:p>
    <w:p w:rsidR="00A22044" w:rsidRDefault="00A22044">
      <w:pPr>
        <w:pStyle w:val="BodyText"/>
        <w:numPr>
          <w:ilvl w:val="1"/>
          <w:numId w:val="1"/>
        </w:numPr>
        <w:tabs>
          <w:tab w:val="left" w:pos="572"/>
        </w:tabs>
        <w:kinsoku w:val="0"/>
        <w:overflowPunct w:val="0"/>
        <w:spacing w:line="264" w:lineRule="exact"/>
        <w:ind w:right="124" w:firstLine="0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a</w:t>
      </w:r>
      <w:r>
        <w:t>so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po</w:t>
      </w:r>
      <w:r>
        <w:t>s</w:t>
      </w:r>
      <w:r>
        <w:rPr>
          <w:spacing w:val="1"/>
        </w:rPr>
        <w:t>i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ole</w:t>
      </w:r>
      <w: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>,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de</w:t>
      </w:r>
      <w:r>
        <w:rPr>
          <w:spacing w:val="1"/>
        </w:rPr>
        <w:t>n</w:t>
      </w:r>
      <w:r>
        <w:rPr>
          <w:spacing w:val="-1"/>
        </w:rPr>
        <w:t>ado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l</w:t>
      </w:r>
      <w:r>
        <w:rPr>
          <w:spacing w:val="-1"/>
        </w:rPr>
        <w:t>e</w:t>
      </w:r>
      <w:r>
        <w:t>ria</w:t>
      </w:r>
      <w:r>
        <w:rPr>
          <w:spacing w:val="10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un</w:t>
      </w:r>
      <w:r>
        <w:t>t</w:t>
      </w:r>
      <w:r>
        <w:rPr>
          <w:spacing w:val="-4"/>
        </w:rPr>
        <w:t>a</w:t>
      </w:r>
      <w:r>
        <w:rPr>
          <w:spacing w:val="4"/>
        </w:rPr>
        <w:t>m</w:t>
      </w:r>
      <w:r>
        <w:rPr>
          <w:spacing w:val="-1"/>
        </w:rPr>
        <w:t>en</w:t>
      </w:r>
      <w:r>
        <w:t>te</w:t>
      </w:r>
      <w:r>
        <w:rPr>
          <w:spacing w:val="11"/>
        </w:rPr>
        <w:t xml:space="preserve"> </w:t>
      </w:r>
      <w:r>
        <w:t>c</w:t>
      </w:r>
      <w:r>
        <w:rPr>
          <w:spacing w:val="-4"/>
        </w:rPr>
        <w:t>o</w:t>
      </w:r>
      <w:r>
        <w:t>m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ado</w:t>
      </w:r>
      <w:r>
        <w:t>ria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e</w:t>
      </w:r>
      <w:r>
        <w:t>x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ç</w:t>
      </w:r>
      <w:r>
        <w:rPr>
          <w:spacing w:val="1"/>
        </w:rPr>
        <w:t>ã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sc</w:t>
      </w:r>
      <w:r>
        <w:rPr>
          <w:spacing w:val="-1"/>
        </w:rPr>
        <w:t>olhe</w:t>
      </w:r>
      <w:r>
        <w:t>r</w:t>
      </w:r>
      <w:r>
        <w:rPr>
          <w:spacing w:val="1"/>
        </w:rPr>
        <w:t>ã</w:t>
      </w:r>
      <w:r>
        <w:t>o</w:t>
      </w:r>
      <w:r>
        <w:rPr>
          <w:spacing w:val="-1"/>
        </w:rPr>
        <w:t xml:space="preserve"> a</w:t>
      </w:r>
      <w:r>
        <w:t xml:space="preserve">(s) </w:t>
      </w:r>
      <w:r>
        <w:rPr>
          <w:spacing w:val="-1"/>
        </w:rPr>
        <w:t>ob</w:t>
      </w:r>
      <w:r>
        <w:t>r</w:t>
      </w:r>
      <w:r>
        <w:rPr>
          <w:spacing w:val="-1"/>
        </w:rPr>
        <w:t>a</w:t>
      </w:r>
      <w:r>
        <w:t>(s) 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doa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a</w:t>
      </w:r>
      <w:r>
        <w:t>o</w:t>
      </w:r>
      <w:r>
        <w:rPr>
          <w:spacing w:val="-1"/>
        </w:rPr>
        <w:t xml:space="preserve"> a</w:t>
      </w:r>
      <w:r>
        <w:t>c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t>o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l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.</w:t>
      </w:r>
    </w:p>
    <w:p w:rsidR="00A22044" w:rsidRDefault="00A22044">
      <w:pPr>
        <w:pStyle w:val="BodyText"/>
        <w:numPr>
          <w:ilvl w:val="1"/>
          <w:numId w:val="1"/>
        </w:numPr>
        <w:tabs>
          <w:tab w:val="left" w:pos="592"/>
        </w:tabs>
        <w:kinsoku w:val="0"/>
        <w:overflowPunct w:val="0"/>
        <w:spacing w:line="264" w:lineRule="exact"/>
        <w:ind w:right="123" w:firstLine="0"/>
      </w:pPr>
      <w:r>
        <w:t>A</w:t>
      </w:r>
      <w:r>
        <w:rPr>
          <w:spacing w:val="31"/>
        </w:rPr>
        <w:t xml:space="preserve"> </w:t>
      </w:r>
      <w:r>
        <w:t>G</w:t>
      </w:r>
      <w:r>
        <w:rPr>
          <w:spacing w:val="-1"/>
        </w:rPr>
        <w:t>ale</w:t>
      </w:r>
      <w:r>
        <w:t>ria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31"/>
        </w:rPr>
        <w:t xml:space="preserve"> </w:t>
      </w:r>
      <w:r>
        <w:t>FAV</w:t>
      </w:r>
      <w:r>
        <w:rPr>
          <w:spacing w:val="-2"/>
        </w:rPr>
        <w:t>/</w:t>
      </w:r>
      <w:r>
        <w:rPr>
          <w:spacing w:val="-1"/>
        </w:rPr>
        <w:t>U</w:t>
      </w:r>
      <w:r>
        <w:t>FG</w:t>
      </w:r>
      <w:r>
        <w:rPr>
          <w:spacing w:val="31"/>
        </w:rPr>
        <w:t xml:space="preserve"> </w:t>
      </w:r>
      <w:r>
        <w:rPr>
          <w:spacing w:val="-1"/>
        </w:rPr>
        <w:t>nã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4"/>
        </w:rPr>
        <w:t>e</w:t>
      </w:r>
      <w:r>
        <w:t>t</w:t>
      </w:r>
      <w:r>
        <w:rPr>
          <w:spacing w:val="-1"/>
        </w:rPr>
        <w:t>u</w:t>
      </w:r>
      <w:r>
        <w:t>a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ne</w:t>
      </w:r>
      <w:r>
        <w:t>m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t>s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r>
        <w:t>tr</w:t>
      </w:r>
      <w:r>
        <w:rPr>
          <w:spacing w:val="-1"/>
        </w:rPr>
        <w:t>an</w:t>
      </w:r>
      <w:r>
        <w:t>s</w:t>
      </w:r>
      <w:r>
        <w:rPr>
          <w:spacing w:val="-1"/>
        </w:rPr>
        <w:t>a</w:t>
      </w:r>
      <w:r>
        <w:t>ç</w:t>
      </w:r>
      <w:r>
        <w:rPr>
          <w:spacing w:val="-1"/>
        </w:rPr>
        <w:t>õe</w:t>
      </w:r>
      <w:r>
        <w:t>s</w:t>
      </w:r>
      <w:r>
        <w:rPr>
          <w:spacing w:val="31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rci</w:t>
      </w:r>
      <w:r>
        <w:rPr>
          <w:spacing w:val="-2"/>
        </w:rPr>
        <w:t>a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du</w:t>
      </w:r>
      <w:r>
        <w:t>r</w:t>
      </w:r>
      <w:r>
        <w:rPr>
          <w:spacing w:val="-1"/>
        </w:rPr>
        <w:t>an</w:t>
      </w:r>
      <w:r>
        <w:t>te</w:t>
      </w:r>
      <w:r>
        <w:rPr>
          <w:spacing w:val="-1"/>
        </w:rPr>
        <w:t xml:space="preserve"> a</w:t>
      </w:r>
      <w:r>
        <w:t xml:space="preserve">s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1"/>
        </w:rPr>
        <w:t>po</w:t>
      </w:r>
      <w:r>
        <w:rPr>
          <w:spacing w:val="2"/>
        </w:rPr>
        <w:t>s</w:t>
      </w:r>
      <w:r>
        <w:rPr>
          <w:spacing w:val="-1"/>
        </w:rPr>
        <w:t>i</w:t>
      </w:r>
      <w:r>
        <w:t>ç</w:t>
      </w:r>
      <w:r>
        <w:rPr>
          <w:spacing w:val="-1"/>
        </w:rPr>
        <w:t>õe</w:t>
      </w:r>
      <w:r>
        <w:t>s.</w:t>
      </w:r>
    </w:p>
    <w:p w:rsidR="00A46923" w:rsidRPr="00A46923" w:rsidRDefault="00A46923" w:rsidP="00EE451A">
      <w:pPr>
        <w:pStyle w:val="Heading1"/>
        <w:kinsoku w:val="0"/>
        <w:overflowPunct w:val="0"/>
        <w:spacing w:before="69"/>
        <w:ind w:left="0"/>
        <w:rPr>
          <w:spacing w:val="-1"/>
          <w:sz w:val="22"/>
          <w:szCs w:val="22"/>
        </w:rPr>
        <w:sectPr w:rsidR="00A46923" w:rsidRPr="00A46923">
          <w:pgSz w:w="11907" w:h="16840"/>
          <w:pgMar w:top="700" w:right="1020" w:bottom="280" w:left="1020" w:header="720" w:footer="720" w:gutter="0"/>
          <w:cols w:space="720"/>
          <w:noEndnote/>
        </w:sectPr>
      </w:pPr>
    </w:p>
    <w:p w:rsidR="00A46923" w:rsidRPr="00DE7201" w:rsidRDefault="00A46923" w:rsidP="00A46923">
      <w:pPr>
        <w:pStyle w:val="Heading1"/>
        <w:kinsoku w:val="0"/>
        <w:overflowPunct w:val="0"/>
        <w:spacing w:before="69"/>
        <w:ind w:left="0"/>
        <w:jc w:val="both"/>
        <w:rPr>
          <w:bCs w:val="0"/>
        </w:rPr>
      </w:pPr>
      <w:r w:rsidRPr="00DE7201">
        <w:rPr>
          <w:bCs w:val="0"/>
        </w:rPr>
        <w:t>CONTATO</w:t>
      </w:r>
    </w:p>
    <w:p w:rsidR="00A46923" w:rsidRPr="00A46923" w:rsidRDefault="00A46923" w:rsidP="00A46923">
      <w:pPr>
        <w:jc w:val="both"/>
        <w:rPr>
          <w:rFonts w:ascii="Arial" w:hAnsi="Arial" w:cs="Arial"/>
          <w:sz w:val="23"/>
          <w:szCs w:val="23"/>
        </w:rPr>
      </w:pPr>
    </w:p>
    <w:p w:rsidR="00A46923" w:rsidRPr="00DE7201" w:rsidRDefault="00A46923" w:rsidP="00A46923">
      <w:pPr>
        <w:jc w:val="both"/>
        <w:rPr>
          <w:rFonts w:ascii="Arial" w:hAnsi="Arial" w:cs="Arial"/>
          <w:b/>
          <w:sz w:val="23"/>
          <w:szCs w:val="23"/>
        </w:rPr>
      </w:pPr>
      <w:r w:rsidRPr="00DE7201">
        <w:rPr>
          <w:rFonts w:ascii="Arial" w:hAnsi="Arial" w:cs="Arial"/>
          <w:b/>
          <w:sz w:val="23"/>
          <w:szCs w:val="23"/>
        </w:rPr>
        <w:t>Tel: (62) 3521 1445</w:t>
      </w:r>
    </w:p>
    <w:p w:rsidR="00A46923" w:rsidRPr="00DE7201" w:rsidRDefault="00A46923" w:rsidP="00A46923">
      <w:pPr>
        <w:jc w:val="both"/>
        <w:rPr>
          <w:rFonts w:ascii="Arial" w:hAnsi="Arial" w:cs="Arial"/>
          <w:b/>
          <w:sz w:val="23"/>
          <w:szCs w:val="23"/>
        </w:rPr>
      </w:pPr>
      <w:r w:rsidRPr="00DE7201">
        <w:rPr>
          <w:rFonts w:ascii="Arial" w:hAnsi="Arial" w:cs="Arial"/>
          <w:b/>
          <w:sz w:val="23"/>
          <w:szCs w:val="23"/>
        </w:rPr>
        <w:t xml:space="preserve">E-mail: </w:t>
      </w:r>
      <w:hyperlink r:id="rId10" w:history="1">
        <w:r w:rsidRPr="00DE7201">
          <w:rPr>
            <w:rFonts w:ascii="Arial" w:hAnsi="Arial" w:cs="Arial"/>
            <w:b/>
            <w:sz w:val="23"/>
            <w:szCs w:val="23"/>
          </w:rPr>
          <w:t>galeriadafav@gmail.com</w:t>
        </w:r>
      </w:hyperlink>
    </w:p>
    <w:p w:rsidR="00A46923" w:rsidRPr="00DE7201" w:rsidRDefault="00A46923" w:rsidP="00A46923">
      <w:pPr>
        <w:jc w:val="both"/>
        <w:rPr>
          <w:rFonts w:ascii="Arial" w:hAnsi="Arial" w:cs="Arial"/>
          <w:b/>
          <w:sz w:val="23"/>
          <w:szCs w:val="23"/>
        </w:rPr>
      </w:pPr>
    </w:p>
    <w:p w:rsidR="00A46923" w:rsidRPr="00DE7201" w:rsidRDefault="00A46923" w:rsidP="00A46923">
      <w:pPr>
        <w:jc w:val="both"/>
        <w:rPr>
          <w:rFonts w:ascii="Arial" w:hAnsi="Arial" w:cs="Arial"/>
          <w:b/>
          <w:sz w:val="23"/>
          <w:szCs w:val="23"/>
        </w:rPr>
      </w:pPr>
      <w:r w:rsidRPr="00DE7201">
        <w:rPr>
          <w:rFonts w:ascii="Arial" w:hAnsi="Arial" w:cs="Arial"/>
          <w:b/>
          <w:sz w:val="23"/>
          <w:szCs w:val="23"/>
        </w:rPr>
        <w:t>PRAZOS</w:t>
      </w:r>
    </w:p>
    <w:p w:rsidR="00A46923" w:rsidRPr="00DE7201" w:rsidRDefault="00A46923" w:rsidP="00A46923">
      <w:pPr>
        <w:jc w:val="both"/>
        <w:rPr>
          <w:rFonts w:ascii="Arial" w:hAnsi="Arial" w:cs="Arial"/>
          <w:b/>
          <w:sz w:val="23"/>
          <w:szCs w:val="23"/>
        </w:rPr>
      </w:pPr>
      <w:r w:rsidRPr="00DE7201">
        <w:rPr>
          <w:rFonts w:ascii="Arial" w:hAnsi="Arial" w:cs="Arial"/>
          <w:b/>
          <w:sz w:val="23"/>
          <w:szCs w:val="23"/>
        </w:rPr>
        <w:t>Perío</w:t>
      </w:r>
      <w:r w:rsidR="00EE451A">
        <w:rPr>
          <w:rFonts w:ascii="Arial" w:hAnsi="Arial" w:cs="Arial"/>
          <w:b/>
          <w:sz w:val="23"/>
          <w:szCs w:val="23"/>
        </w:rPr>
        <w:t>do de inscrição: 20/05/2017 a 20/08</w:t>
      </w:r>
      <w:r w:rsidRPr="00DE7201">
        <w:rPr>
          <w:rFonts w:ascii="Arial" w:hAnsi="Arial" w:cs="Arial"/>
          <w:b/>
          <w:sz w:val="23"/>
          <w:szCs w:val="23"/>
        </w:rPr>
        <w:t>/2017</w:t>
      </w:r>
    </w:p>
    <w:p w:rsidR="00A46923" w:rsidRPr="00DE7201" w:rsidRDefault="00EE451A" w:rsidP="00A46923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Seleção: 30/08</w:t>
      </w:r>
      <w:r w:rsidR="00A46923" w:rsidRPr="00DE7201">
        <w:rPr>
          <w:rFonts w:ascii="Arial" w:hAnsi="Arial" w:cs="Arial"/>
          <w:b/>
          <w:sz w:val="23"/>
          <w:szCs w:val="23"/>
        </w:rPr>
        <w:t>/2017</w:t>
      </w:r>
    </w:p>
    <w:p w:rsidR="00A46923" w:rsidRPr="00DE7201" w:rsidRDefault="00A46923" w:rsidP="00A46923">
      <w:pPr>
        <w:jc w:val="both"/>
        <w:rPr>
          <w:rFonts w:ascii="Arial" w:hAnsi="Arial" w:cs="Arial"/>
          <w:b/>
          <w:sz w:val="23"/>
          <w:szCs w:val="23"/>
        </w:rPr>
      </w:pPr>
      <w:r w:rsidRPr="00DE7201">
        <w:rPr>
          <w:rFonts w:ascii="Arial" w:hAnsi="Arial" w:cs="Arial"/>
          <w:b/>
          <w:sz w:val="23"/>
          <w:szCs w:val="23"/>
        </w:rPr>
        <w:t xml:space="preserve">Início das exposições: </w:t>
      </w:r>
      <w:r w:rsidR="00EE451A">
        <w:rPr>
          <w:rFonts w:ascii="Arial" w:hAnsi="Arial" w:cs="Arial"/>
          <w:b/>
          <w:sz w:val="23"/>
          <w:szCs w:val="23"/>
        </w:rPr>
        <w:t>Outubro</w:t>
      </w:r>
      <w:r w:rsidRPr="00DE7201">
        <w:rPr>
          <w:rFonts w:ascii="Arial" w:hAnsi="Arial" w:cs="Arial"/>
          <w:b/>
          <w:sz w:val="23"/>
          <w:szCs w:val="23"/>
        </w:rPr>
        <w:t xml:space="preserve"> de 2017</w:t>
      </w:r>
    </w:p>
    <w:sectPr w:rsidR="00A46923" w:rsidRPr="00DE7201">
      <w:pgSz w:w="11907" w:h="16840"/>
      <w:pgMar w:top="1240" w:right="1680" w:bottom="280" w:left="1020" w:header="720" w:footer="720" w:gutter="0"/>
      <w:cols w:space="720" w:equalWidth="0">
        <w:col w:w="920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4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4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4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51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start w:val="1"/>
      <w:numFmt w:val="decimal"/>
      <w:lvlText w:val="%1.%2.%3."/>
      <w:lvlJc w:val="left"/>
      <w:pPr>
        <w:ind w:hanging="733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539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hanging="539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start w:val="1"/>
      <w:numFmt w:val="decimal"/>
      <w:lvlText w:val="%1.%2.%3."/>
      <w:lvlJc w:val="left"/>
      <w:pPr>
        <w:ind w:hanging="640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640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hanging="64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hanging="640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hanging="47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hanging="470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4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4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hanging="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70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hanging="4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53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6"/>
      <w:numFmt w:val="decimal"/>
      <w:lvlText w:val="%1"/>
      <w:lvlJc w:val="left"/>
      <w:pPr>
        <w:ind w:hanging="4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4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7"/>
      <w:numFmt w:val="decimal"/>
      <w:lvlText w:val="%1"/>
      <w:lvlJc w:val="left"/>
      <w:pPr>
        <w:ind w:hanging="45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5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hanging="50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06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071"/>
    <w:rsid w:val="000F33CC"/>
    <w:rsid w:val="001A4EFC"/>
    <w:rsid w:val="00274D95"/>
    <w:rsid w:val="00351C49"/>
    <w:rsid w:val="00484DED"/>
    <w:rsid w:val="005F68DD"/>
    <w:rsid w:val="006927A2"/>
    <w:rsid w:val="008C7828"/>
    <w:rsid w:val="00971071"/>
    <w:rsid w:val="00A22044"/>
    <w:rsid w:val="00A46923"/>
    <w:rsid w:val="00AB5F19"/>
    <w:rsid w:val="00D979F6"/>
    <w:rsid w:val="00DE7201"/>
    <w:rsid w:val="00EE451A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9866D848-F47F-4C41-A171-7CEB9880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2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Arial" w:hAnsi="Arial" w:cs="Arial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07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eriafav.fav.ufg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aleriadafa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eriadafa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6935</Characters>
  <Application>Microsoft Office Word</Application>
  <DocSecurity>4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word2</cp:lastModifiedBy>
  <cp:revision>2</cp:revision>
  <dcterms:created xsi:type="dcterms:W3CDTF">2017-06-20T23:57:00Z</dcterms:created>
  <dcterms:modified xsi:type="dcterms:W3CDTF">2017-06-20T23:57:00Z</dcterms:modified>
</cp:coreProperties>
</file>