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53" w:rsidRPr="00A05DFE" w:rsidRDefault="00D82B53" w:rsidP="00D82B53">
      <w:pPr>
        <w:pStyle w:val="Legenda1"/>
        <w:jc w:val="center"/>
        <w:rPr>
          <w:b/>
          <w:i w:val="0"/>
        </w:rPr>
      </w:pPr>
      <w:r w:rsidRPr="00A05DFE">
        <w:rPr>
          <w:b/>
          <w:i w:val="0"/>
        </w:rPr>
        <w:t>FORMULÁRIO   DE   INSCRIÇÃO  - ANEXO I</w:t>
      </w:r>
    </w:p>
    <w:p w:rsidR="00D82B53" w:rsidRPr="00A05DFE" w:rsidRDefault="00D82B53" w:rsidP="00D82B53">
      <w:pPr>
        <w:pStyle w:val="Legenda1"/>
        <w:jc w:val="center"/>
        <w:rPr>
          <w:b/>
          <w:i w:val="0"/>
        </w:rPr>
      </w:pPr>
      <w:r w:rsidRPr="00A05DFE">
        <w:rPr>
          <w:b/>
          <w:i w:val="0"/>
        </w:rPr>
        <w:t>BOLSA   DE   ESTUDOS</w:t>
      </w:r>
    </w:p>
    <w:p w:rsidR="00D82B53" w:rsidRDefault="00D82B53" w:rsidP="00D82B53">
      <w:pPr>
        <w:pStyle w:val="Heading1"/>
        <w:tabs>
          <w:tab w:val="clear" w:pos="1080"/>
          <w:tab w:val="num" w:pos="432"/>
        </w:tabs>
        <w:ind w:left="432" w:hanging="432"/>
      </w:pPr>
      <w:r>
        <w:t>PROGRAMA CAPES/FIPSE  -  BRASIL/ESTADOS UNIDOS</w:t>
      </w:r>
    </w:p>
    <w:p w:rsidR="00D82B53" w:rsidRDefault="00D82B53" w:rsidP="00D82B53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</w:t>
      </w:r>
    </w:p>
    <w:tbl>
      <w:tblPr>
        <w:tblW w:w="0" w:type="auto"/>
        <w:tblInd w:w="-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18"/>
        <w:gridCol w:w="6370"/>
        <w:gridCol w:w="2064"/>
        <w:gridCol w:w="17"/>
      </w:tblGrid>
      <w:tr w:rsidR="00D82B53" w:rsidTr="006D2174">
        <w:trPr>
          <w:gridAfter w:val="1"/>
          <w:wAfter w:w="17" w:type="dxa"/>
          <w:trHeight w:val="276"/>
        </w:trPr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D82B53" w:rsidRDefault="00D82B53" w:rsidP="006D21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2B53" w:rsidRDefault="00D82B53" w:rsidP="006D21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D82B53" w:rsidTr="006D2174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line="360" w:lineRule="auto"/>
            </w:pPr>
          </w:p>
          <w:p w:rsidR="00D82B53" w:rsidRDefault="00D82B53" w:rsidP="006D2174">
            <w:pPr>
              <w:spacing w:line="360" w:lineRule="auto"/>
            </w:pPr>
            <w:r>
              <w:t>1.Nome: .........................................................................................................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</w:pPr>
          </w:p>
        </w:tc>
      </w:tr>
    </w:tbl>
    <w:p w:rsidR="00D82B53" w:rsidRDefault="00D82B53" w:rsidP="00D82B53">
      <w:pPr>
        <w:spacing w:line="120" w:lineRule="auto"/>
      </w:pPr>
      <w:r>
        <w:t xml:space="preserve">                                                                                                                                     Foto 5x7</w:t>
      </w:r>
    </w:p>
    <w:tbl>
      <w:tblPr>
        <w:tblW w:w="0" w:type="auto"/>
        <w:tblInd w:w="-51" w:type="dxa"/>
        <w:tblLayout w:type="fixed"/>
        <w:tblLook w:val="0000" w:firstRow="0" w:lastRow="0" w:firstColumn="0" w:lastColumn="0" w:noHBand="0" w:noVBand="0"/>
      </w:tblPr>
      <w:tblGrid>
        <w:gridCol w:w="3829"/>
        <w:gridCol w:w="285"/>
        <w:gridCol w:w="3737"/>
      </w:tblGrid>
      <w:tr w:rsidR="00D82B53" w:rsidTr="006D2174">
        <w:trPr>
          <w:trHeight w:val="23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jc w:val="both"/>
              <w:rPr>
                <w:sz w:val="20"/>
              </w:rPr>
            </w:pPr>
            <w:r>
              <w:t>2.CPF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....................................................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rPr>
                <w:sz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3.Data de nascimento:          ....../......./........</w:t>
            </w:r>
          </w:p>
          <w:p w:rsidR="00D82B53" w:rsidRDefault="00D82B53" w:rsidP="006D2174">
            <w:pPr>
              <w:jc w:val="both"/>
              <w:rPr>
                <w:sz w:val="20"/>
              </w:rPr>
            </w:pPr>
            <w:r>
              <w:rPr>
                <w:sz w:val="20"/>
              </w:rPr>
              <w:t>Local de nascimento:..................................</w:t>
            </w:r>
          </w:p>
          <w:p w:rsidR="00D82B53" w:rsidRDefault="00D82B53" w:rsidP="006D2174">
            <w:pPr>
              <w:ind w:left="283"/>
              <w:jc w:val="both"/>
              <w:rPr>
                <w:sz w:val="20"/>
              </w:rPr>
            </w:pPr>
          </w:p>
        </w:tc>
      </w:tr>
    </w:tbl>
    <w:p w:rsidR="00D82B53" w:rsidRDefault="00D82B53" w:rsidP="00D82B53">
      <w:pPr>
        <w:spacing w:line="120" w:lineRule="auto"/>
        <w:ind w:left="284" w:hanging="284"/>
      </w:pPr>
    </w:p>
    <w:tbl>
      <w:tblPr>
        <w:tblW w:w="0" w:type="auto"/>
        <w:tblInd w:w="-51" w:type="dxa"/>
        <w:tblLayout w:type="fixed"/>
        <w:tblLook w:val="0000" w:firstRow="0" w:lastRow="0" w:firstColumn="0" w:lastColumn="0" w:noHBand="0" w:noVBand="0"/>
      </w:tblPr>
      <w:tblGrid>
        <w:gridCol w:w="7851"/>
      </w:tblGrid>
      <w:tr w:rsidR="00D82B53" w:rsidTr="006D2174">
        <w:trPr>
          <w:trHeight w:val="345"/>
        </w:trPr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4. Sexo :    </w:t>
            </w:r>
            <w:r>
              <w:rPr>
                <w:sz w:val="22"/>
              </w:rPr>
              <w:t>(  )</w:t>
            </w:r>
            <w:r>
              <w:rPr>
                <w:sz w:val="20"/>
              </w:rPr>
              <w:t xml:space="preserve"> Masculino                       </w:t>
            </w:r>
            <w:r>
              <w:rPr>
                <w:sz w:val="22"/>
              </w:rPr>
              <w:t xml:space="preserve">          (  )</w:t>
            </w:r>
            <w:r>
              <w:rPr>
                <w:sz w:val="20"/>
              </w:rPr>
              <w:t xml:space="preserve">  Feminino</w:t>
            </w:r>
          </w:p>
        </w:tc>
      </w:tr>
    </w:tbl>
    <w:p w:rsidR="00D82B53" w:rsidRDefault="00D82B53" w:rsidP="00D82B53">
      <w:pPr>
        <w:spacing w:line="120" w:lineRule="auto"/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D82B53" w:rsidTr="006D2174">
        <w:trPr>
          <w:trHeight w:val="115"/>
        </w:trPr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line="120" w:lineRule="auto"/>
              <w:rPr>
                <w:sz w:val="20"/>
              </w:rPr>
            </w:pPr>
            <w:r>
              <w:rPr>
                <w:sz w:val="20"/>
              </w:rPr>
              <w:t>5. Estado Civil:   (  ) Solteiro       (  ) Casado      (  ) Outro</w:t>
            </w:r>
          </w:p>
        </w:tc>
      </w:tr>
    </w:tbl>
    <w:p w:rsidR="00D82B53" w:rsidRDefault="00D82B53" w:rsidP="00D82B53">
      <w:pPr>
        <w:spacing w:line="120" w:lineRule="auto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1"/>
      </w:tblGrid>
      <w:tr w:rsidR="00D82B53" w:rsidTr="006D2174">
        <w:trPr>
          <w:trHeight w:val="115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line="120" w:lineRule="auto"/>
              <w:rPr>
                <w:sz w:val="20"/>
              </w:rPr>
            </w:pPr>
          </w:p>
          <w:p w:rsidR="00D82B53" w:rsidRDefault="00D82B53" w:rsidP="006D2174">
            <w:pPr>
              <w:spacing w:line="120" w:lineRule="auto"/>
              <w:rPr>
                <w:sz w:val="20"/>
              </w:rPr>
            </w:pPr>
            <w:r>
              <w:rPr>
                <w:sz w:val="20"/>
              </w:rPr>
              <w:t>6. Identidade n.º:................................................................ Órgão:........................   Expedida em:......../........../............</w:t>
            </w:r>
          </w:p>
        </w:tc>
      </w:tr>
    </w:tbl>
    <w:p w:rsidR="00D82B53" w:rsidRDefault="00D82B53" w:rsidP="00D82B53">
      <w:pPr>
        <w:spacing w:line="120" w:lineRule="auto"/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9734"/>
      </w:tblGrid>
      <w:tr w:rsidR="00D82B53" w:rsidTr="006D2174">
        <w:trPr>
          <w:trHeight w:val="367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7. Passaporte n.º .........................................................................   Data de validade:........./.........../...............</w:t>
            </w:r>
          </w:p>
        </w:tc>
      </w:tr>
    </w:tbl>
    <w:p w:rsidR="00D82B53" w:rsidRDefault="00D82B53" w:rsidP="00D82B53">
      <w:pPr>
        <w:spacing w:line="120" w:lineRule="auto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1"/>
      </w:tblGrid>
      <w:tr w:rsidR="00D82B53" w:rsidTr="006D2174">
        <w:trPr>
          <w:trHeight w:val="230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line="120" w:lineRule="auto"/>
              <w:rPr>
                <w:sz w:val="20"/>
              </w:rPr>
            </w:pPr>
          </w:p>
          <w:p w:rsidR="00D82B53" w:rsidRDefault="00D82B53" w:rsidP="006D2174">
            <w:pPr>
              <w:spacing w:line="120" w:lineRule="auto"/>
              <w:rPr>
                <w:sz w:val="20"/>
              </w:rPr>
            </w:pPr>
            <w:r>
              <w:rPr>
                <w:sz w:val="20"/>
              </w:rPr>
              <w:t>8. Filiação:  Pai:.........................................................................................................................................................</w:t>
            </w:r>
          </w:p>
          <w:p w:rsidR="00D82B53" w:rsidRDefault="00D82B53" w:rsidP="006D217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  <w:p w:rsidR="00D82B53" w:rsidRDefault="00D82B53" w:rsidP="006D217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Mãe:.......................................................................................................................................................</w:t>
            </w:r>
          </w:p>
        </w:tc>
      </w:tr>
    </w:tbl>
    <w:p w:rsidR="00D82B53" w:rsidRDefault="00D82B53" w:rsidP="00D82B53">
      <w:pPr>
        <w:spacing w:line="120" w:lineRule="auto"/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64"/>
        <w:gridCol w:w="922"/>
        <w:gridCol w:w="8576"/>
        <w:gridCol w:w="37"/>
        <w:gridCol w:w="25"/>
        <w:gridCol w:w="10"/>
      </w:tblGrid>
      <w:tr w:rsidR="00D82B53" w:rsidTr="006D2174">
        <w:trPr>
          <w:trHeight w:val="345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53" w:rsidRDefault="00D82B53" w:rsidP="006D2174">
            <w:pPr>
              <w:snapToGrid w:val="0"/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10. Endereço residencial permanente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82B53" w:rsidRDefault="00D82B53" w:rsidP="006D2174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Telefone:...............................celular:................................................................e-mail:..................................................</w:t>
            </w:r>
          </w:p>
        </w:tc>
      </w:tr>
      <w:tr w:rsidR="00D82B53" w:rsidTr="006D2174">
        <w:tblPrEx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9699" w:type="dxa"/>
            <w:gridSpan w:val="4"/>
            <w:shd w:val="clear" w:color="auto" w:fill="auto"/>
          </w:tcPr>
          <w:p w:rsidR="00D82B53" w:rsidRDefault="00D82B53" w:rsidP="006D2174">
            <w:pPr>
              <w:snapToGrid w:val="0"/>
              <w:spacing w:line="120" w:lineRule="auto"/>
              <w:rPr>
                <w:sz w:val="20"/>
              </w:rPr>
            </w:pPr>
          </w:p>
        </w:tc>
        <w:tc>
          <w:tcPr>
            <w:tcW w:w="35" w:type="dxa"/>
            <w:gridSpan w:val="2"/>
            <w:shd w:val="clear" w:color="auto" w:fill="auto"/>
          </w:tcPr>
          <w:p w:rsidR="00D82B53" w:rsidRDefault="00D82B53" w:rsidP="006D2174">
            <w:pPr>
              <w:snapToGrid w:val="0"/>
              <w:rPr>
                <w:b/>
              </w:rPr>
            </w:pPr>
          </w:p>
        </w:tc>
      </w:tr>
      <w:tr w:rsidR="00D82B53" w:rsidTr="006D217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76"/>
        </w:trPr>
        <w:tc>
          <w:tcPr>
            <w:tcW w:w="164" w:type="dxa"/>
            <w:shd w:val="clear" w:color="auto" w:fill="auto"/>
          </w:tcPr>
          <w:p w:rsidR="00D82B53" w:rsidRDefault="00D82B53" w:rsidP="006D2174">
            <w:pPr>
              <w:snapToGrid w:val="0"/>
              <w:rPr>
                <w:b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D82B53" w:rsidRDefault="00D82B53" w:rsidP="006D21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2B53" w:rsidRDefault="00D82B53" w:rsidP="006D21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ESCOLARIDADE</w:t>
            </w:r>
          </w:p>
        </w:tc>
        <w:tc>
          <w:tcPr>
            <w:tcW w:w="62" w:type="dxa"/>
            <w:gridSpan w:val="2"/>
            <w:shd w:val="clear" w:color="auto" w:fill="auto"/>
          </w:tcPr>
          <w:p w:rsidR="00D82B53" w:rsidRDefault="00D82B53" w:rsidP="006D2174">
            <w:pPr>
              <w:snapToGrid w:val="0"/>
              <w:rPr>
                <w:sz w:val="20"/>
              </w:rPr>
            </w:pPr>
          </w:p>
        </w:tc>
      </w:tr>
    </w:tbl>
    <w:p w:rsidR="00D82B53" w:rsidRDefault="00D82B53" w:rsidP="00D82B53">
      <w:pPr>
        <w:jc w:val="both"/>
      </w:pPr>
    </w:p>
    <w:p w:rsidR="00D82B53" w:rsidRDefault="00D82B53" w:rsidP="00D82B5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FORMAÇÃO ACADÊMICA:.................................................................................................................</w:t>
      </w:r>
    </w:p>
    <w:p w:rsidR="00D82B53" w:rsidRDefault="00D82B53" w:rsidP="00D82B53">
      <w:pPr>
        <w:jc w:val="both"/>
        <w:rPr>
          <w:sz w:val="20"/>
        </w:rPr>
      </w:pPr>
    </w:p>
    <w:p w:rsidR="00D82B53" w:rsidRDefault="00D82B53" w:rsidP="00D82B5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Semestre de Estudos (concluído ao iniciar a bolsa nos E.U.A): ...............................................................................</w:t>
      </w:r>
    </w:p>
    <w:p w:rsidR="00D82B53" w:rsidRDefault="00D82B53" w:rsidP="00D82B53">
      <w:pPr>
        <w:jc w:val="both"/>
        <w:rPr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8576"/>
      </w:tblGrid>
      <w:tr w:rsidR="00D82B53" w:rsidTr="006D2174">
        <w:trPr>
          <w:trHeight w:val="27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D82B53" w:rsidRDefault="00D82B53" w:rsidP="006D21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2B53" w:rsidRDefault="00D82B53" w:rsidP="006D21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ESTUDOS PRETENDIDOS</w:t>
            </w:r>
          </w:p>
        </w:tc>
      </w:tr>
    </w:tbl>
    <w:p w:rsidR="00D82B53" w:rsidRDefault="00D82B53" w:rsidP="00D82B53">
      <w:pPr>
        <w:numPr>
          <w:ilvl w:val="0"/>
          <w:numId w:val="2"/>
        </w:numPr>
        <w:tabs>
          <w:tab w:val="clear" w:pos="720"/>
          <w:tab w:val="num" w:pos="0"/>
        </w:tabs>
        <w:spacing w:before="120" w:line="480" w:lineRule="auto"/>
        <w:ind w:left="283" w:hanging="283"/>
        <w:rPr>
          <w:b/>
          <w:sz w:val="20"/>
        </w:rPr>
      </w:pPr>
      <w:r>
        <w:rPr>
          <w:b/>
          <w:sz w:val="20"/>
        </w:rPr>
        <w:t>Instituição americana:.............................................................................................................................................</w:t>
      </w:r>
    </w:p>
    <w:p w:rsidR="00D82B53" w:rsidRDefault="00D82B53" w:rsidP="00D82B53">
      <w:pPr>
        <w:spacing w:line="480" w:lineRule="auto"/>
        <w:jc w:val="both"/>
        <w:rPr>
          <w:b/>
          <w:sz w:val="20"/>
        </w:rPr>
      </w:pPr>
      <w:r>
        <w:rPr>
          <w:sz w:val="20"/>
        </w:rPr>
        <w:t xml:space="preserve">2.  </w:t>
      </w:r>
      <w:r>
        <w:rPr>
          <w:b/>
          <w:bCs/>
          <w:sz w:val="20"/>
        </w:rPr>
        <w:t>Projeto CAPES/FIPSE</w:t>
      </w:r>
      <w:r>
        <w:rPr>
          <w:sz w:val="20"/>
        </w:rPr>
        <w:t>:</w:t>
      </w:r>
      <w:r>
        <w:rPr>
          <w:b/>
          <w:sz w:val="20"/>
        </w:rPr>
        <w:t>..............................................................................................................................</w:t>
      </w:r>
    </w:p>
    <w:p w:rsidR="00D82B53" w:rsidRDefault="00D82B53" w:rsidP="00D82B53">
      <w:pPr>
        <w:jc w:val="center"/>
        <w:rPr>
          <w:sz w:val="20"/>
        </w:rPr>
      </w:pPr>
      <w:r>
        <w:rPr>
          <w:sz w:val="20"/>
        </w:rPr>
        <w:t xml:space="preserve"> ............................................................................ .........</w:t>
      </w:r>
    </w:p>
    <w:p w:rsidR="00D82B53" w:rsidRDefault="00D82B53" w:rsidP="00D82B53">
      <w:pPr>
        <w:jc w:val="center"/>
        <w:rPr>
          <w:sz w:val="20"/>
        </w:rPr>
      </w:pPr>
      <w:r>
        <w:rPr>
          <w:sz w:val="20"/>
        </w:rPr>
        <w:t xml:space="preserve">              Assinatura do Candidato</w:t>
      </w:r>
    </w:p>
    <w:p w:rsidR="00D82B53" w:rsidRDefault="00D82B53" w:rsidP="00D82B53">
      <w:pPr>
        <w:jc w:val="right"/>
        <w:rPr>
          <w:sz w:val="20"/>
        </w:rPr>
      </w:pPr>
      <w:r>
        <w:rPr>
          <w:sz w:val="20"/>
        </w:rPr>
        <w:t xml:space="preserve"> ................./................./...............</w:t>
      </w:r>
    </w:p>
    <w:p w:rsidR="00D82B53" w:rsidRDefault="00D82B53" w:rsidP="00D82B53">
      <w:pPr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</w:t>
      </w:r>
    </w:p>
    <w:p w:rsidR="00D82B53" w:rsidRDefault="00D82B53" w:rsidP="00D82B53">
      <w:pPr>
        <w:rPr>
          <w:b/>
        </w:rPr>
      </w:pPr>
      <w:r>
        <w:rPr>
          <w:b/>
        </w:rPr>
        <w:t>Documentos anexados: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"/>
        <w:gridCol w:w="8950"/>
      </w:tblGrid>
      <w:tr w:rsidR="00D82B53" w:rsidTr="006D2174">
        <w:trPr>
          <w:trHeight w:val="276"/>
        </w:trPr>
        <w:tc>
          <w:tcPr>
            <w:tcW w:w="1044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(     )</w:t>
            </w:r>
          </w:p>
        </w:tc>
        <w:tc>
          <w:tcPr>
            <w:tcW w:w="8950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Cópia autenticada do RG, CPF e passaporte (facultativo)</w:t>
            </w:r>
          </w:p>
        </w:tc>
      </w:tr>
      <w:tr w:rsidR="00D82B53" w:rsidTr="006D2174">
        <w:trPr>
          <w:trHeight w:val="276"/>
        </w:trPr>
        <w:tc>
          <w:tcPr>
            <w:tcW w:w="1044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lastRenderedPageBreak/>
              <w:t>(     )</w:t>
            </w:r>
          </w:p>
        </w:tc>
        <w:tc>
          <w:tcPr>
            <w:tcW w:w="8950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 xml:space="preserve">Comprovante de matrícula </w:t>
            </w:r>
          </w:p>
        </w:tc>
      </w:tr>
      <w:tr w:rsidR="00D82B53" w:rsidTr="006D2174">
        <w:trPr>
          <w:trHeight w:val="276"/>
        </w:trPr>
        <w:tc>
          <w:tcPr>
            <w:tcW w:w="1044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(     )</w:t>
            </w:r>
          </w:p>
        </w:tc>
        <w:tc>
          <w:tcPr>
            <w:tcW w:w="8950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Curriculum vitae, devidamente comprovado</w:t>
            </w:r>
          </w:p>
        </w:tc>
      </w:tr>
      <w:tr w:rsidR="00D82B53" w:rsidTr="006D2174">
        <w:trPr>
          <w:trHeight w:val="276"/>
        </w:trPr>
        <w:tc>
          <w:tcPr>
            <w:tcW w:w="1044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(     )</w:t>
            </w:r>
          </w:p>
        </w:tc>
        <w:tc>
          <w:tcPr>
            <w:tcW w:w="8950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Extrato acadêmico de todos os semestres cursados</w:t>
            </w:r>
          </w:p>
        </w:tc>
      </w:tr>
      <w:tr w:rsidR="00D82B53" w:rsidTr="006D2174">
        <w:trPr>
          <w:trHeight w:val="276"/>
        </w:trPr>
        <w:tc>
          <w:tcPr>
            <w:tcW w:w="1044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(     )</w:t>
            </w:r>
          </w:p>
        </w:tc>
        <w:tc>
          <w:tcPr>
            <w:tcW w:w="8950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rPr>
                <w:i/>
                <w:iCs/>
              </w:rPr>
              <w:t>Curriculum vitae</w:t>
            </w:r>
            <w:r>
              <w:t>, devidamente comprovado</w:t>
            </w:r>
          </w:p>
        </w:tc>
      </w:tr>
      <w:tr w:rsidR="00D82B53" w:rsidTr="006D2174">
        <w:trPr>
          <w:trHeight w:val="276"/>
        </w:trPr>
        <w:tc>
          <w:tcPr>
            <w:tcW w:w="1044" w:type="dxa"/>
            <w:shd w:val="clear" w:color="auto" w:fill="auto"/>
          </w:tcPr>
          <w:p w:rsidR="00D82B53" w:rsidRDefault="00D82B53" w:rsidP="006D2174">
            <w:pPr>
              <w:snapToGrid w:val="0"/>
            </w:pPr>
            <w:r>
              <w:t>(     )</w:t>
            </w:r>
          </w:p>
        </w:tc>
        <w:tc>
          <w:tcPr>
            <w:tcW w:w="8950" w:type="dxa"/>
            <w:shd w:val="clear" w:color="auto" w:fill="auto"/>
          </w:tcPr>
          <w:p w:rsidR="00D82B53" w:rsidRDefault="00D82B53" w:rsidP="006D2174">
            <w:pPr>
              <w:snapToGrid w:val="0"/>
              <w:jc w:val="both"/>
              <w:rPr>
                <w:sz w:val="20"/>
                <w:shd w:val="clear" w:color="auto" w:fill="00FF00"/>
              </w:rPr>
            </w:pPr>
            <w:r w:rsidRPr="00D2196D">
              <w:rPr>
                <w:b/>
                <w:sz w:val="20"/>
              </w:rPr>
              <w:t>Pré-projeto de pesquisa</w:t>
            </w:r>
            <w:r>
              <w:rPr>
                <w:sz w:val="20"/>
              </w:rPr>
              <w:t xml:space="preserve"> para os candidatos do Curso de Música Licenciatura – habilitação em Educação </w:t>
            </w:r>
            <w:r w:rsidRPr="00D2196D">
              <w:rPr>
                <w:b/>
                <w:sz w:val="20"/>
              </w:rPr>
              <w:t>Musical ou  partitura da composição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shd w:val="clear" w:color="auto" w:fill="00FF00"/>
              </w:rPr>
              <w:t>de no máximo 20 minutos) para os alunos do Curso de Música Bacharelado – habilitação em composição</w:t>
            </w:r>
          </w:p>
        </w:tc>
      </w:tr>
    </w:tbl>
    <w:p w:rsidR="009D73F3" w:rsidRDefault="009D73F3" w:rsidP="00D82B53">
      <w:bookmarkStart w:id="0" w:name="_GoBack"/>
      <w:bookmarkEnd w:id="0"/>
    </w:p>
    <w:sectPr w:rsidR="009D73F3" w:rsidSect="009D73F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53"/>
    <w:rsid w:val="009D73F3"/>
    <w:rsid w:val="00D82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D9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53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D82B53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B53"/>
    <w:rPr>
      <w:rFonts w:ascii="Times New Roman" w:eastAsia="Times New Roman" w:hAnsi="Times New Roman" w:cs="Times New Roman"/>
      <w:b/>
      <w:szCs w:val="20"/>
      <w:lang w:val="pt-BR" w:eastAsia="ar-SA"/>
    </w:rPr>
  </w:style>
  <w:style w:type="paragraph" w:customStyle="1" w:styleId="Legenda1">
    <w:name w:val="Legenda1"/>
    <w:basedOn w:val="Normal"/>
    <w:rsid w:val="00D82B53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rsid w:val="00D82B5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53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D82B53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B53"/>
    <w:rPr>
      <w:rFonts w:ascii="Times New Roman" w:eastAsia="Times New Roman" w:hAnsi="Times New Roman" w:cs="Times New Roman"/>
      <w:b/>
      <w:szCs w:val="20"/>
      <w:lang w:val="pt-BR" w:eastAsia="ar-SA"/>
    </w:rPr>
  </w:style>
  <w:style w:type="paragraph" w:customStyle="1" w:styleId="Legenda1">
    <w:name w:val="Legenda1"/>
    <w:basedOn w:val="Normal"/>
    <w:rsid w:val="00D82B53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rsid w:val="00D82B5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Macintosh Word</Application>
  <DocSecurity>0</DocSecurity>
  <Lines>23</Lines>
  <Paragraphs>6</Paragraphs>
  <ScaleCrop>false</ScaleCrop>
  <Company>Home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Meirinhos</dc:creator>
  <cp:keywords/>
  <dc:description/>
  <cp:lastModifiedBy>Eduardo  Meirinhos</cp:lastModifiedBy>
  <cp:revision>1</cp:revision>
  <dcterms:created xsi:type="dcterms:W3CDTF">2012-03-12T19:30:00Z</dcterms:created>
  <dcterms:modified xsi:type="dcterms:W3CDTF">2012-03-12T19:30:00Z</dcterms:modified>
</cp:coreProperties>
</file>