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78" w:rsidRDefault="007D2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bookmarkStart w:id="0" w:name="_GoBack"/>
      <w:bookmarkEnd w:id="0"/>
      <w:r>
        <w:rPr>
          <w:rFonts w:ascii="Times-Roman" w:hAnsi="Times-Roman" w:cs="Times-Roman"/>
          <w:sz w:val="23"/>
          <w:szCs w:val="23"/>
        </w:rPr>
        <w:t xml:space="preserve">EDITAL PARA REALIZAÇÃO DE MISSÃO DE ESTUDOS </w:t>
      </w:r>
    </w:p>
    <w:p w:rsidR="00296E78" w:rsidRDefault="007D2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DE </w:t>
      </w:r>
      <w:r w:rsidR="001133CE">
        <w:rPr>
          <w:rFonts w:ascii="Times-Roman" w:hAnsi="Times-Roman" w:cs="Times-Roman"/>
          <w:sz w:val="23"/>
          <w:szCs w:val="23"/>
        </w:rPr>
        <w:t xml:space="preserve">ALUNOS DE MESTRADO E </w:t>
      </w:r>
      <w:r w:rsidR="0046096A">
        <w:rPr>
          <w:rFonts w:ascii="Times-Roman" w:hAnsi="Times-Roman" w:cs="Times-Roman"/>
          <w:sz w:val="23"/>
          <w:szCs w:val="23"/>
        </w:rPr>
        <w:t>DE GRADUAÇÃO EM 2015</w:t>
      </w:r>
    </w:p>
    <w:p w:rsidR="00296E78" w:rsidRDefault="007D2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NOS PROGRAMAS PARTICIPANTES DO </w:t>
      </w:r>
      <w:r w:rsidR="001133CE">
        <w:rPr>
          <w:rFonts w:ascii="Times-Roman" w:hAnsi="Times-Roman" w:cs="Times-Roman"/>
          <w:sz w:val="23"/>
          <w:szCs w:val="23"/>
        </w:rPr>
        <w:t>P</w:t>
      </w:r>
      <w:r>
        <w:rPr>
          <w:rFonts w:ascii="Times-Roman" w:hAnsi="Times-Roman" w:cs="Times-Roman"/>
          <w:sz w:val="23"/>
          <w:szCs w:val="23"/>
        </w:rPr>
        <w:t xml:space="preserve">ROCAD/CASADINHO </w:t>
      </w:r>
    </w:p>
    <w:p w:rsidR="00421139" w:rsidRDefault="007D2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“ANTROPOLOGIA, CIDADANIA E DIFERENÇA” </w:t>
      </w:r>
    </w:p>
    <w:p w:rsidR="00421139" w:rsidRDefault="007D2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(PPGA</w:t>
      </w:r>
      <w:r w:rsidR="001133CE">
        <w:rPr>
          <w:rFonts w:ascii="Times-Roman" w:hAnsi="Times-Roman" w:cs="Times-Roman"/>
          <w:sz w:val="23"/>
          <w:szCs w:val="23"/>
        </w:rPr>
        <w:t>S/UFRGS, PPGAS/UFSC, PPGAS/UFG)</w:t>
      </w:r>
    </w:p>
    <w:p w:rsidR="00421139" w:rsidRDefault="00421139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BC3809" w:rsidRDefault="00BC3809" w:rsidP="001133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23"/>
          <w:szCs w:val="23"/>
        </w:rPr>
      </w:pPr>
    </w:p>
    <w:p w:rsidR="00421139" w:rsidRPr="001133CE" w:rsidRDefault="00BC3809" w:rsidP="001133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1. </w:t>
      </w:r>
      <w:r w:rsidR="007D24CE" w:rsidRPr="001133CE">
        <w:rPr>
          <w:rFonts w:ascii="Times-Roman" w:hAnsi="Times-Roman" w:cs="Times-Roman"/>
          <w:sz w:val="23"/>
          <w:szCs w:val="23"/>
        </w:rPr>
        <w:t>OBJETIVO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1133CE" w:rsidRDefault="007D24CE" w:rsidP="001133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Apoiar a participação de </w:t>
      </w:r>
      <w:proofErr w:type="gramStart"/>
      <w:r w:rsidR="0046096A">
        <w:rPr>
          <w:rFonts w:ascii="Times-Roman" w:hAnsi="Times-Roman" w:cs="Times-Roman"/>
          <w:sz w:val="23"/>
          <w:szCs w:val="23"/>
        </w:rPr>
        <w:t>6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(</w:t>
      </w:r>
      <w:r w:rsidR="0046096A">
        <w:rPr>
          <w:rFonts w:ascii="Times-Roman" w:hAnsi="Times-Roman" w:cs="Times-Roman"/>
          <w:sz w:val="23"/>
          <w:szCs w:val="23"/>
        </w:rPr>
        <w:t>seis</w:t>
      </w:r>
      <w:r>
        <w:rPr>
          <w:rFonts w:ascii="Times-Roman" w:hAnsi="Times-Roman" w:cs="Times-Roman"/>
          <w:sz w:val="23"/>
          <w:szCs w:val="23"/>
        </w:rPr>
        <w:t>) alunos de mestrado</w:t>
      </w:r>
      <w:r w:rsidR="0046096A">
        <w:rPr>
          <w:rFonts w:ascii="Times-Roman" w:hAnsi="Times-Roman" w:cs="Times-Roman"/>
          <w:sz w:val="23"/>
          <w:szCs w:val="23"/>
        </w:rPr>
        <w:t xml:space="preserve"> </w:t>
      </w:r>
      <w:r w:rsidR="00BF08EB" w:rsidRPr="000727DC">
        <w:rPr>
          <w:rFonts w:ascii="Times-Roman" w:hAnsi="Times-Roman" w:cs="Times-Roman"/>
          <w:sz w:val="23"/>
          <w:szCs w:val="23"/>
        </w:rPr>
        <w:t>ou doutorado</w:t>
      </w:r>
      <w:r>
        <w:rPr>
          <w:rFonts w:ascii="Times-Roman" w:hAnsi="Times-Roman" w:cs="Times-Roman"/>
          <w:sz w:val="23"/>
          <w:szCs w:val="23"/>
        </w:rPr>
        <w:t xml:space="preserve"> e 6 (seis) alunos de </w:t>
      </w:r>
      <w:r w:rsidR="001133CE">
        <w:rPr>
          <w:rFonts w:ascii="Times-Roman" w:hAnsi="Times-Roman" w:cs="Times-Roman"/>
          <w:sz w:val="23"/>
          <w:szCs w:val="23"/>
        </w:rPr>
        <w:t>i</w:t>
      </w:r>
      <w:r>
        <w:rPr>
          <w:rFonts w:ascii="Times-Roman" w:hAnsi="Times-Roman" w:cs="Times-Roman"/>
          <w:sz w:val="23"/>
          <w:szCs w:val="23"/>
        </w:rPr>
        <w:t xml:space="preserve">niciação </w:t>
      </w:r>
      <w:r w:rsidR="001133CE">
        <w:rPr>
          <w:rFonts w:ascii="Times-Roman" w:hAnsi="Times-Roman" w:cs="Times-Roman"/>
          <w:sz w:val="23"/>
          <w:szCs w:val="23"/>
        </w:rPr>
        <w:t>c</w:t>
      </w:r>
      <w:r>
        <w:rPr>
          <w:rFonts w:ascii="Times-Roman" w:hAnsi="Times-Roman" w:cs="Times-Roman"/>
          <w:sz w:val="23"/>
          <w:szCs w:val="23"/>
        </w:rPr>
        <w:t>ientífica</w:t>
      </w:r>
      <w:r w:rsidR="001133CE">
        <w:rPr>
          <w:rFonts w:ascii="Times-Roman" w:hAnsi="Times-Roman" w:cs="Times-Roman"/>
          <w:sz w:val="23"/>
          <w:szCs w:val="23"/>
        </w:rPr>
        <w:t xml:space="preserve"> na </w:t>
      </w:r>
      <w:r>
        <w:rPr>
          <w:rFonts w:ascii="Times-Roman" w:hAnsi="Times-Roman" w:cs="Times-Roman"/>
          <w:sz w:val="23"/>
          <w:szCs w:val="23"/>
        </w:rPr>
        <w:t>realiza</w:t>
      </w:r>
      <w:r w:rsidR="0046096A">
        <w:rPr>
          <w:rFonts w:ascii="Times-Roman" w:hAnsi="Times-Roman" w:cs="Times-Roman"/>
          <w:sz w:val="23"/>
          <w:szCs w:val="23"/>
        </w:rPr>
        <w:t>ção de missão de estudos em 2015</w:t>
      </w:r>
      <w:r>
        <w:rPr>
          <w:rFonts w:ascii="Times-Roman" w:hAnsi="Times-Roman" w:cs="Times-Roman"/>
          <w:sz w:val="23"/>
          <w:szCs w:val="23"/>
        </w:rPr>
        <w:t xml:space="preserve">, dentro das ações do projeto “Antropologia, Cidadania e Diferença”, referente ao PROCAD/Casadinho UFRGS/UFSC/UFG, nos Programa de Graduação e Pós-Graduação em Antropologia Social das </w:t>
      </w:r>
      <w:r w:rsidR="001133CE">
        <w:rPr>
          <w:rFonts w:ascii="Times-Roman" w:hAnsi="Times-Roman" w:cs="Times-Roman"/>
          <w:sz w:val="23"/>
          <w:szCs w:val="23"/>
        </w:rPr>
        <w:t>u</w:t>
      </w:r>
      <w:r>
        <w:rPr>
          <w:rFonts w:ascii="Times-Roman" w:hAnsi="Times-Roman" w:cs="Times-Roman"/>
          <w:sz w:val="23"/>
          <w:szCs w:val="23"/>
        </w:rPr>
        <w:t>niversidades participantes do projeto (UFRGS/UFSC/UFG).</w:t>
      </w:r>
    </w:p>
    <w:p w:rsidR="001133CE" w:rsidRDefault="001133CE" w:rsidP="001133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Default="00BC3809" w:rsidP="001133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2. </w:t>
      </w:r>
      <w:r w:rsidR="007D24CE">
        <w:rPr>
          <w:rFonts w:ascii="Times-Roman" w:hAnsi="Times-Roman" w:cs="Times-Roman"/>
          <w:sz w:val="23"/>
          <w:szCs w:val="23"/>
        </w:rPr>
        <w:t>FINALIDADE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1133CE" w:rsidRDefault="007D24CE" w:rsidP="001133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  <w:sz w:val="23"/>
          <w:szCs w:val="23"/>
        </w:rPr>
        <w:t>Financiar a mobilidade de mestrando</w:t>
      </w:r>
      <w:r w:rsidR="001133CE">
        <w:rPr>
          <w:rFonts w:ascii="Times-Roman" w:hAnsi="Times-Roman" w:cs="Times-Roman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(a</w:t>
      </w:r>
      <w:r w:rsidR="001133CE">
        <w:rPr>
          <w:rFonts w:ascii="Times-Roman" w:hAnsi="Times-Roman" w:cs="Times-Roman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)</w:t>
      </w:r>
      <w:r w:rsidR="00BF08EB" w:rsidRPr="000727DC">
        <w:rPr>
          <w:rFonts w:ascii="Times-Roman" w:hAnsi="Times-Roman" w:cs="Times-Roman"/>
          <w:sz w:val="23"/>
          <w:szCs w:val="23"/>
        </w:rPr>
        <w:t>ou doutorando(as)</w:t>
      </w:r>
      <w:r w:rsidR="001133CE">
        <w:rPr>
          <w:rFonts w:ascii="Times-Roman" w:hAnsi="Times-Roman" w:cs="Times-Roman"/>
          <w:sz w:val="23"/>
          <w:szCs w:val="23"/>
        </w:rPr>
        <w:t xml:space="preserve"> dos PPGAS</w:t>
      </w:r>
      <w:r>
        <w:rPr>
          <w:rFonts w:ascii="Times-Roman" w:hAnsi="Times-Roman" w:cs="Times-Roman"/>
          <w:sz w:val="23"/>
          <w:szCs w:val="23"/>
        </w:rPr>
        <w:t xml:space="preserve"> e de alunos</w:t>
      </w:r>
      <w:r w:rsidR="00BF08EB">
        <w:rPr>
          <w:rFonts w:ascii="Times-Roman" w:hAnsi="Times-Roman" w:cs="Times-Roman"/>
          <w:sz w:val="23"/>
          <w:szCs w:val="23"/>
        </w:rPr>
        <w:t>(as)</w:t>
      </w:r>
      <w:r>
        <w:rPr>
          <w:rFonts w:ascii="Times-Roman" w:hAnsi="Times-Roman" w:cs="Times-Roman"/>
          <w:sz w:val="23"/>
          <w:szCs w:val="23"/>
        </w:rPr>
        <w:t xml:space="preserve"> de graduação orientados por professores integrantes do projeto, de modo a possibilitar a realização de uma missão de estudos nos Programas de Pós-Graduação em Antropologia Social das Universidade participantes do projeto. O financiamento da missão de estudos será feito por meio da concessão de </w:t>
      </w:r>
      <w:r>
        <w:rPr>
          <w:rFonts w:ascii="Times-Roman" w:hAnsi="Times-Roman" w:cs="Times-Roman"/>
        </w:rPr>
        <w:t>auxílio</w:t>
      </w:r>
      <w:r w:rsidR="001133CE">
        <w:rPr>
          <w:rFonts w:ascii="Times-Roman" w:hAnsi="Times-Roman" w:cs="Times-Roman"/>
        </w:rPr>
        <w:t>-</w:t>
      </w:r>
      <w:r>
        <w:rPr>
          <w:rFonts w:ascii="Times-Roman" w:hAnsi="Times-Roman" w:cs="Times-Roman"/>
        </w:rPr>
        <w:t xml:space="preserve">moradia e da aquisição de passagens aéreas para o deslocamento </w:t>
      </w:r>
      <w:r w:rsidRPr="000727DC">
        <w:rPr>
          <w:rFonts w:ascii="Times-Roman" w:hAnsi="Times-Roman" w:cs="Times-Roman"/>
        </w:rPr>
        <w:t>dos</w:t>
      </w:r>
      <w:r w:rsidR="00BF08EB" w:rsidRPr="000727DC">
        <w:rPr>
          <w:rFonts w:ascii="Times-Roman" w:hAnsi="Times-Roman" w:cs="Times-Roman"/>
        </w:rPr>
        <w:t>(as) alunos(as) de graduação</w:t>
      </w:r>
      <w:r w:rsidR="001133CE">
        <w:rPr>
          <w:rFonts w:ascii="Times-Roman" w:hAnsi="Times-Roman" w:cs="Times-Roman"/>
        </w:rPr>
        <w:t>, bem como</w:t>
      </w:r>
      <w:r>
        <w:rPr>
          <w:rFonts w:ascii="Times-Roman" w:hAnsi="Times-Roman" w:cs="Times-Roman"/>
          <w:sz w:val="23"/>
          <w:szCs w:val="23"/>
        </w:rPr>
        <w:t xml:space="preserve">por meio da concessão de </w:t>
      </w:r>
      <w:r>
        <w:rPr>
          <w:rFonts w:ascii="Times-Roman" w:hAnsi="Times-Roman" w:cs="Times-Roman"/>
        </w:rPr>
        <w:t>auxílio</w:t>
      </w:r>
      <w:r w:rsidR="001133CE">
        <w:rPr>
          <w:rFonts w:ascii="Times-Roman" w:hAnsi="Times-Roman" w:cs="Times-Roman"/>
        </w:rPr>
        <w:t>-</w:t>
      </w:r>
      <w:r>
        <w:rPr>
          <w:rFonts w:ascii="Times-Roman" w:hAnsi="Times-Roman" w:cs="Times-Roman"/>
        </w:rPr>
        <w:t xml:space="preserve">suporte adicional para o deslocamento do aluno(a) de mestrado </w:t>
      </w:r>
      <w:r w:rsidR="00BF08EB" w:rsidRPr="000727DC">
        <w:rPr>
          <w:rFonts w:ascii="Times-Roman" w:hAnsi="Times-Roman" w:cs="Times-Roman"/>
        </w:rPr>
        <w:t>ou doutorado</w:t>
      </w:r>
      <w:r>
        <w:rPr>
          <w:rFonts w:ascii="Times-Roman" w:hAnsi="Times-Roman" w:cs="Times-Roman"/>
        </w:rPr>
        <w:t xml:space="preserve">e aquisição de passagens aéreas para o deslocamento do(a) estudante. A duração da missão de estudos deverá ser de </w:t>
      </w:r>
      <w:proofErr w:type="gramStart"/>
      <w:r>
        <w:rPr>
          <w:rFonts w:ascii="Times-Roman" w:hAnsi="Times-Roman" w:cs="Times-Roman"/>
        </w:rPr>
        <w:t>1</w:t>
      </w:r>
      <w:proofErr w:type="gramEnd"/>
      <w:r>
        <w:rPr>
          <w:rFonts w:ascii="Times-Roman" w:hAnsi="Times-Roman" w:cs="Times-Roman"/>
        </w:rPr>
        <w:t xml:space="preserve"> (um) mês para o caso de alunos</w:t>
      </w:r>
      <w:r w:rsidR="00BF08EB">
        <w:rPr>
          <w:rFonts w:ascii="Times-Roman" w:hAnsi="Times-Roman" w:cs="Times-Roman"/>
        </w:rPr>
        <w:t>(as)</w:t>
      </w:r>
      <w:r>
        <w:rPr>
          <w:rFonts w:ascii="Times-Roman" w:hAnsi="Times-Roman" w:cs="Times-Roman"/>
        </w:rPr>
        <w:t xml:space="preserve"> de graduação e de no mínimo 1 (um) mês e no máximo 3 (três) meses para alunos</w:t>
      </w:r>
      <w:r w:rsidR="000727DC">
        <w:rPr>
          <w:rFonts w:ascii="Times-Roman" w:hAnsi="Times-Roman" w:cs="Times-Roman"/>
        </w:rPr>
        <w:t>(as)</w:t>
      </w:r>
      <w:r>
        <w:rPr>
          <w:rFonts w:ascii="Times-Roman" w:hAnsi="Times-Roman" w:cs="Times-Roman"/>
        </w:rPr>
        <w:t xml:space="preserve"> de mestrado</w:t>
      </w:r>
      <w:r w:rsidR="0046096A">
        <w:rPr>
          <w:rFonts w:ascii="Times-Roman" w:hAnsi="Times-Roman" w:cs="Times-Roman"/>
        </w:rPr>
        <w:t xml:space="preserve"> </w:t>
      </w:r>
      <w:r w:rsidR="00BF08EB" w:rsidRPr="000727DC">
        <w:rPr>
          <w:rFonts w:ascii="Times-Roman" w:hAnsi="Times-Roman" w:cs="Times-Roman"/>
        </w:rPr>
        <w:t>ou doutorado</w:t>
      </w:r>
      <w:r>
        <w:rPr>
          <w:rFonts w:ascii="Times-Roman" w:hAnsi="Times-Roman" w:cs="Times-Roman"/>
        </w:rPr>
        <w:t xml:space="preserve">, sem prejuízo das demais atividades do curso de graduação ou de pós-graduação. As missões terão </w:t>
      </w:r>
      <w:r w:rsidR="001133CE">
        <w:rPr>
          <w:rFonts w:ascii="Times-Roman" w:hAnsi="Times-Roman" w:cs="Times-Roman"/>
        </w:rPr>
        <w:t>d</w:t>
      </w:r>
      <w:r>
        <w:rPr>
          <w:rFonts w:ascii="Times-Roman" w:hAnsi="Times-Roman" w:cs="Times-Roman"/>
        </w:rPr>
        <w:t xml:space="preserve">e ser concluídas até o mês de </w:t>
      </w:r>
      <w:r w:rsidR="0046096A">
        <w:rPr>
          <w:rFonts w:ascii="Times-Roman" w:hAnsi="Times-Roman" w:cs="Times-Roman"/>
        </w:rPr>
        <w:t xml:space="preserve">agosto </w:t>
      </w:r>
      <w:r>
        <w:rPr>
          <w:rFonts w:ascii="Times-Roman" w:hAnsi="Times-Roman" w:cs="Times-Roman"/>
        </w:rPr>
        <w:t>de 201</w:t>
      </w:r>
      <w:r w:rsidR="0046096A">
        <w:rPr>
          <w:rFonts w:ascii="Times-Roman" w:hAnsi="Times-Roman" w:cs="Times-Roman"/>
        </w:rPr>
        <w:t>5</w:t>
      </w:r>
      <w:r>
        <w:rPr>
          <w:rFonts w:ascii="Times-Roman" w:hAnsi="Times-Roman" w:cs="Times-Roman"/>
        </w:rPr>
        <w:t>.</w:t>
      </w:r>
    </w:p>
    <w:p w:rsidR="001133CE" w:rsidRDefault="001133CE" w:rsidP="001133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</w:rPr>
      </w:pPr>
    </w:p>
    <w:p w:rsidR="00421139" w:rsidRPr="001133CE" w:rsidRDefault="00BC3809" w:rsidP="001133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  <w:sz w:val="23"/>
          <w:szCs w:val="23"/>
        </w:rPr>
        <w:t xml:space="preserve">3. </w:t>
      </w:r>
      <w:r w:rsidR="007D24CE">
        <w:rPr>
          <w:rFonts w:ascii="Times-Roman" w:hAnsi="Times-Roman" w:cs="Times-Roman"/>
          <w:sz w:val="23"/>
          <w:szCs w:val="23"/>
        </w:rPr>
        <w:t>DISTRIBUIÇÃO INICIAL DAS VAGAS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Default="007D24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Distribuição de vagas para candidatos de </w:t>
      </w:r>
      <w:r w:rsidR="000727DC">
        <w:rPr>
          <w:rFonts w:ascii="Times-Roman" w:hAnsi="Times-Roman" w:cs="Times-Roman"/>
          <w:sz w:val="23"/>
          <w:szCs w:val="23"/>
        </w:rPr>
        <w:t>pós-graduação</w:t>
      </w:r>
      <w:r>
        <w:rPr>
          <w:rFonts w:ascii="Times-Roman" w:hAnsi="Times-Roman" w:cs="Times-Roman"/>
          <w:sz w:val="23"/>
          <w:szCs w:val="23"/>
        </w:rPr>
        <w:t xml:space="preserve">: </w:t>
      </w:r>
      <w:r w:rsidR="00296E78">
        <w:rPr>
          <w:rFonts w:ascii="Times-Roman" w:hAnsi="Times-Roman" w:cs="Times-Roman"/>
          <w:sz w:val="23"/>
          <w:szCs w:val="23"/>
        </w:rPr>
        <w:t xml:space="preserve">8 (oito) </w:t>
      </w:r>
      <w:r>
        <w:rPr>
          <w:rFonts w:ascii="Times-Roman" w:hAnsi="Times-Roman" w:cs="Times-Roman"/>
          <w:sz w:val="23"/>
          <w:szCs w:val="23"/>
        </w:rPr>
        <w:t>vagas.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Pr="00296E78" w:rsidRDefault="007D24CE" w:rsidP="00296E78">
      <w:pPr>
        <w:pStyle w:val="Pargrafoda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296E78">
        <w:rPr>
          <w:rFonts w:ascii="Times-Roman" w:hAnsi="Times-Roman" w:cs="Times-Roman"/>
          <w:sz w:val="23"/>
          <w:szCs w:val="23"/>
        </w:rPr>
        <w:t xml:space="preserve">2 </w:t>
      </w:r>
      <w:r w:rsidR="001133CE" w:rsidRPr="00296E78">
        <w:rPr>
          <w:rFonts w:ascii="Times-Roman" w:hAnsi="Times-Roman" w:cs="Times-Roman"/>
          <w:sz w:val="23"/>
          <w:szCs w:val="23"/>
        </w:rPr>
        <w:t xml:space="preserve">(dois) </w:t>
      </w:r>
      <w:r w:rsidRPr="00296E78">
        <w:rPr>
          <w:rFonts w:ascii="Times-Roman" w:hAnsi="Times-Roman" w:cs="Times-Roman"/>
          <w:sz w:val="23"/>
          <w:szCs w:val="23"/>
        </w:rPr>
        <w:t>estudantes de Mestradodo PPGAS/UFG em missão de estudo/pesquisa no PPGAS/UFRGS ou PPGAS/UFSC</w:t>
      </w:r>
      <w:r w:rsidR="001133CE" w:rsidRPr="00296E78">
        <w:rPr>
          <w:rFonts w:ascii="Times-Roman" w:hAnsi="Times-Roman" w:cs="Times-Roman"/>
          <w:sz w:val="23"/>
          <w:szCs w:val="23"/>
        </w:rPr>
        <w:t>;</w:t>
      </w:r>
    </w:p>
    <w:p w:rsidR="00421139" w:rsidRPr="00296E78" w:rsidRDefault="007D24CE" w:rsidP="00296E78">
      <w:pPr>
        <w:pStyle w:val="Pargrafoda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296E78">
        <w:rPr>
          <w:rFonts w:ascii="Times-Roman" w:hAnsi="Times-Roman" w:cs="Times-Roman"/>
          <w:sz w:val="23"/>
          <w:szCs w:val="23"/>
        </w:rPr>
        <w:t xml:space="preserve">2 </w:t>
      </w:r>
      <w:r w:rsidR="001133CE" w:rsidRPr="00296E78">
        <w:rPr>
          <w:rFonts w:ascii="Times-Roman" w:hAnsi="Times-Roman" w:cs="Times-Roman"/>
          <w:sz w:val="23"/>
          <w:szCs w:val="23"/>
        </w:rPr>
        <w:t xml:space="preserve">(dois) </w:t>
      </w:r>
      <w:r w:rsidRPr="00296E78">
        <w:rPr>
          <w:rFonts w:ascii="Times-Roman" w:hAnsi="Times-Roman" w:cs="Times-Roman"/>
          <w:sz w:val="23"/>
          <w:szCs w:val="23"/>
        </w:rPr>
        <w:t xml:space="preserve">estudantes de Mestrado </w:t>
      </w:r>
      <w:r w:rsidR="00BF08EB" w:rsidRPr="000727DC">
        <w:rPr>
          <w:rFonts w:ascii="Times-Roman" w:hAnsi="Times-Roman" w:cs="Times-Roman"/>
          <w:sz w:val="23"/>
          <w:szCs w:val="23"/>
        </w:rPr>
        <w:t>ou Doutorado</w:t>
      </w:r>
      <w:r w:rsidRPr="00296E78">
        <w:rPr>
          <w:rFonts w:ascii="Times-Roman" w:hAnsi="Times-Roman" w:cs="Times-Roman"/>
          <w:sz w:val="23"/>
          <w:szCs w:val="23"/>
        </w:rPr>
        <w:t>do PPGAS/UFRGS em missão no PPGAS/UFG</w:t>
      </w:r>
      <w:r w:rsidR="001133CE" w:rsidRPr="00296E78">
        <w:rPr>
          <w:rFonts w:ascii="Times-Roman" w:hAnsi="Times-Roman" w:cs="Times-Roman"/>
          <w:sz w:val="23"/>
          <w:szCs w:val="23"/>
        </w:rPr>
        <w:t>;</w:t>
      </w:r>
    </w:p>
    <w:p w:rsidR="00421139" w:rsidRPr="00296E78" w:rsidRDefault="007D24CE" w:rsidP="00296E78">
      <w:pPr>
        <w:pStyle w:val="Pargrafoda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296E78">
        <w:rPr>
          <w:rFonts w:ascii="Times-Roman" w:hAnsi="Times-Roman" w:cs="Times-Roman"/>
          <w:sz w:val="23"/>
          <w:szCs w:val="23"/>
        </w:rPr>
        <w:t xml:space="preserve">2 </w:t>
      </w:r>
      <w:r w:rsidR="001133CE" w:rsidRPr="00296E78">
        <w:rPr>
          <w:rFonts w:ascii="Times-Roman" w:hAnsi="Times-Roman" w:cs="Times-Roman"/>
          <w:sz w:val="23"/>
          <w:szCs w:val="23"/>
        </w:rPr>
        <w:t xml:space="preserve">(dois) </w:t>
      </w:r>
      <w:r w:rsidRPr="00296E78">
        <w:rPr>
          <w:rFonts w:ascii="Times-Roman" w:hAnsi="Times-Roman" w:cs="Times-Roman"/>
          <w:sz w:val="23"/>
          <w:szCs w:val="23"/>
        </w:rPr>
        <w:t xml:space="preserve">estudantes de Mestrado </w:t>
      </w:r>
      <w:r w:rsidR="00BF08EB" w:rsidRPr="000727DC">
        <w:rPr>
          <w:rFonts w:ascii="Times-Roman" w:hAnsi="Times-Roman" w:cs="Times-Roman"/>
          <w:sz w:val="23"/>
          <w:szCs w:val="23"/>
        </w:rPr>
        <w:t>ou Doutorado</w:t>
      </w:r>
      <w:r w:rsidRPr="00296E78">
        <w:rPr>
          <w:rFonts w:ascii="Times-Roman" w:hAnsi="Times-Roman" w:cs="Times-Roman"/>
          <w:sz w:val="23"/>
          <w:szCs w:val="23"/>
        </w:rPr>
        <w:t>do PPGAS/UFSC em missão no PPGAS/UFG</w:t>
      </w:r>
      <w:r w:rsidR="001133CE" w:rsidRPr="00296E78">
        <w:rPr>
          <w:rFonts w:ascii="Times-Roman" w:hAnsi="Times-Roman" w:cs="Times-Roman"/>
          <w:sz w:val="23"/>
          <w:szCs w:val="23"/>
        </w:rPr>
        <w:t>;</w:t>
      </w:r>
    </w:p>
    <w:p w:rsidR="0046096A" w:rsidRDefault="0046096A" w:rsidP="00296E78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-Roman" w:hAnsi="Times-Roman" w:cs="Times-Roman"/>
          <w:sz w:val="23"/>
          <w:szCs w:val="23"/>
        </w:rPr>
      </w:pP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Default="007D24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Distribuição de vagas para candidatos da graduação: </w:t>
      </w:r>
      <w:proofErr w:type="gramStart"/>
      <w:r w:rsidR="00296E78">
        <w:rPr>
          <w:rFonts w:ascii="Times-Roman" w:hAnsi="Times-Roman" w:cs="Times-Roman"/>
          <w:sz w:val="23"/>
          <w:szCs w:val="23"/>
        </w:rPr>
        <w:t>6</w:t>
      </w:r>
      <w:proofErr w:type="gramEnd"/>
      <w:r w:rsidR="00296E78">
        <w:rPr>
          <w:rFonts w:ascii="Times-Roman" w:hAnsi="Times-Roman" w:cs="Times-Roman"/>
          <w:sz w:val="23"/>
          <w:szCs w:val="23"/>
        </w:rPr>
        <w:t xml:space="preserve"> (</w:t>
      </w:r>
      <w:r>
        <w:rPr>
          <w:rFonts w:ascii="Times-Roman" w:hAnsi="Times-Roman" w:cs="Times-Roman"/>
          <w:sz w:val="23"/>
          <w:szCs w:val="23"/>
        </w:rPr>
        <w:t>seis</w:t>
      </w:r>
      <w:r w:rsidR="00296E78">
        <w:rPr>
          <w:rFonts w:ascii="Times-Roman" w:hAnsi="Times-Roman" w:cs="Times-Roman"/>
          <w:sz w:val="23"/>
          <w:szCs w:val="23"/>
        </w:rPr>
        <w:t>)</w:t>
      </w:r>
      <w:r>
        <w:rPr>
          <w:rFonts w:ascii="Times-Roman" w:hAnsi="Times-Roman" w:cs="Times-Roman"/>
          <w:sz w:val="23"/>
          <w:szCs w:val="23"/>
        </w:rPr>
        <w:t xml:space="preserve"> vagas.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Pr="00296E78" w:rsidRDefault="007D24CE" w:rsidP="00296E78">
      <w:pPr>
        <w:pStyle w:val="Pargrafoda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296E78">
        <w:rPr>
          <w:rFonts w:ascii="Times-Roman" w:hAnsi="Times-Roman" w:cs="Times-Roman"/>
          <w:sz w:val="23"/>
          <w:szCs w:val="23"/>
        </w:rPr>
        <w:t xml:space="preserve">2 </w:t>
      </w:r>
      <w:r w:rsidR="00881D43" w:rsidRPr="00296E78">
        <w:rPr>
          <w:rFonts w:ascii="Times-Roman" w:hAnsi="Times-Roman" w:cs="Times-Roman"/>
          <w:sz w:val="23"/>
          <w:szCs w:val="23"/>
        </w:rPr>
        <w:t xml:space="preserve">(dois) </w:t>
      </w:r>
      <w:r w:rsidRPr="00296E78">
        <w:rPr>
          <w:rFonts w:ascii="Times-Roman" w:hAnsi="Times-Roman" w:cs="Times-Roman"/>
          <w:sz w:val="23"/>
          <w:szCs w:val="23"/>
        </w:rPr>
        <w:t>alunos de Ciências Sociais da UFG em missão na UFSC ou na UFRGS</w:t>
      </w:r>
      <w:r w:rsidR="00881D43" w:rsidRPr="00296E78">
        <w:rPr>
          <w:rFonts w:ascii="Times-Roman" w:hAnsi="Times-Roman" w:cs="Times-Roman"/>
          <w:sz w:val="23"/>
          <w:szCs w:val="23"/>
        </w:rPr>
        <w:t>;</w:t>
      </w:r>
    </w:p>
    <w:p w:rsidR="00421139" w:rsidRPr="00296E78" w:rsidRDefault="007D24CE" w:rsidP="00296E78">
      <w:pPr>
        <w:pStyle w:val="Pargrafoda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296E78">
        <w:rPr>
          <w:rFonts w:ascii="Times-Roman" w:hAnsi="Times-Roman" w:cs="Times-Roman"/>
          <w:sz w:val="23"/>
          <w:szCs w:val="23"/>
        </w:rPr>
        <w:t xml:space="preserve">2 </w:t>
      </w:r>
      <w:r w:rsidR="00881D43" w:rsidRPr="00296E78">
        <w:rPr>
          <w:rFonts w:ascii="Times-Roman" w:hAnsi="Times-Roman" w:cs="Times-Roman"/>
          <w:sz w:val="23"/>
          <w:szCs w:val="23"/>
        </w:rPr>
        <w:t xml:space="preserve">(dois) </w:t>
      </w:r>
      <w:r w:rsidRPr="00296E78">
        <w:rPr>
          <w:rFonts w:ascii="Times-Roman" w:hAnsi="Times-Roman" w:cs="Times-Roman"/>
          <w:sz w:val="23"/>
          <w:szCs w:val="23"/>
        </w:rPr>
        <w:t>alunos de Ciências Sociais da UFRGS em missão na UFG</w:t>
      </w:r>
      <w:r w:rsidR="00881D43" w:rsidRPr="00296E78">
        <w:rPr>
          <w:rFonts w:ascii="Times-Roman" w:hAnsi="Times-Roman" w:cs="Times-Roman"/>
          <w:sz w:val="23"/>
          <w:szCs w:val="23"/>
        </w:rPr>
        <w:t>;</w:t>
      </w:r>
    </w:p>
    <w:p w:rsidR="00421139" w:rsidRPr="00296E78" w:rsidRDefault="007D24CE" w:rsidP="00296E78">
      <w:pPr>
        <w:pStyle w:val="Pargrafoda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296E78">
        <w:rPr>
          <w:rFonts w:ascii="Times-Roman" w:hAnsi="Times-Roman" w:cs="Times-Roman"/>
          <w:sz w:val="23"/>
          <w:szCs w:val="23"/>
        </w:rPr>
        <w:t xml:space="preserve">2 </w:t>
      </w:r>
      <w:r w:rsidR="00881D43" w:rsidRPr="00296E78">
        <w:rPr>
          <w:rFonts w:ascii="Times-Roman" w:hAnsi="Times-Roman" w:cs="Times-Roman"/>
          <w:sz w:val="23"/>
          <w:szCs w:val="23"/>
        </w:rPr>
        <w:t xml:space="preserve">(dois) </w:t>
      </w:r>
      <w:r w:rsidR="00BF08EB">
        <w:rPr>
          <w:rFonts w:ascii="Times-Roman" w:hAnsi="Times-Roman" w:cs="Times-Roman"/>
          <w:sz w:val="23"/>
          <w:szCs w:val="23"/>
        </w:rPr>
        <w:t xml:space="preserve">alunos de Ciências Sociais, </w:t>
      </w:r>
      <w:r w:rsidR="00BF08EB" w:rsidRPr="000727DC">
        <w:rPr>
          <w:rFonts w:ascii="Times-Roman" w:hAnsi="Times-Roman" w:cs="Times-Roman"/>
          <w:sz w:val="23"/>
          <w:szCs w:val="23"/>
        </w:rPr>
        <w:t>Antropologia ou Museologia</w:t>
      </w:r>
      <w:r w:rsidRPr="00296E78">
        <w:rPr>
          <w:rFonts w:ascii="Times-Roman" w:hAnsi="Times-Roman" w:cs="Times-Roman"/>
          <w:sz w:val="23"/>
          <w:szCs w:val="23"/>
        </w:rPr>
        <w:t>da UFSC em missão na UFG</w:t>
      </w:r>
      <w:r w:rsidR="00881D43" w:rsidRPr="00296E78">
        <w:rPr>
          <w:rFonts w:ascii="Times-Roman" w:hAnsi="Times-Roman" w:cs="Times-Roman"/>
          <w:sz w:val="23"/>
          <w:szCs w:val="23"/>
        </w:rPr>
        <w:t>.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Default="007D24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Em caso de ausência de candidatos em alguma das missões programadas</w:t>
      </w:r>
      <w:r w:rsidR="00881D43">
        <w:rPr>
          <w:rFonts w:ascii="Times-Roman" w:hAnsi="Times-Roman" w:cs="Times-Roman"/>
          <w:sz w:val="23"/>
          <w:szCs w:val="23"/>
        </w:rPr>
        <w:t>, as vagas poderão ser re</w:t>
      </w:r>
      <w:r>
        <w:rPr>
          <w:rFonts w:ascii="Times-Roman" w:hAnsi="Times-Roman" w:cs="Times-Roman"/>
          <w:sz w:val="23"/>
          <w:szCs w:val="23"/>
        </w:rPr>
        <w:t>alocadas de acordo com a demanda de projetos apresentados.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881D43" w:rsidRDefault="007D24CE" w:rsidP="00881D4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Em caso de ampliação de verba disponível, pode</w:t>
      </w:r>
      <w:r w:rsidR="00881D43">
        <w:rPr>
          <w:rFonts w:ascii="Times-Roman" w:hAnsi="Times-Roman" w:cs="Times-Roman"/>
          <w:sz w:val="23"/>
          <w:szCs w:val="23"/>
        </w:rPr>
        <w:t>rá</w:t>
      </w:r>
      <w:r>
        <w:rPr>
          <w:rFonts w:ascii="Times-Roman" w:hAnsi="Times-Roman" w:cs="Times-Roman"/>
          <w:sz w:val="23"/>
          <w:szCs w:val="23"/>
        </w:rPr>
        <w:t xml:space="preserve"> ser financiado um número maior de participantes. Se a agência financiadora </w:t>
      </w:r>
      <w:r w:rsidRPr="00296E78">
        <w:rPr>
          <w:rFonts w:ascii="Times-Roman" w:hAnsi="Times-Roman" w:cs="Times-Roman"/>
          <w:sz w:val="23"/>
          <w:szCs w:val="23"/>
        </w:rPr>
        <w:t xml:space="preserve">autorizar, poderão ser acrescentadas </w:t>
      </w:r>
      <w:r w:rsidR="00296E78" w:rsidRPr="00296E78">
        <w:rPr>
          <w:rFonts w:ascii="Times-Roman" w:hAnsi="Times-Roman" w:cs="Times-Roman"/>
          <w:sz w:val="23"/>
          <w:szCs w:val="23"/>
        </w:rPr>
        <w:t>1 (</w:t>
      </w:r>
      <w:r w:rsidRPr="00296E78">
        <w:rPr>
          <w:rFonts w:ascii="Times-Roman" w:hAnsi="Times-Roman" w:cs="Times-Roman"/>
          <w:sz w:val="23"/>
          <w:szCs w:val="23"/>
        </w:rPr>
        <w:t>um</w:t>
      </w:r>
      <w:r w:rsidR="00296E78" w:rsidRPr="00296E78">
        <w:rPr>
          <w:rFonts w:ascii="Times-Roman" w:hAnsi="Times-Roman" w:cs="Times-Roman"/>
          <w:sz w:val="23"/>
          <w:szCs w:val="23"/>
        </w:rPr>
        <w:t>a)</w:t>
      </w:r>
      <w:r w:rsidRPr="00296E78">
        <w:rPr>
          <w:rFonts w:ascii="Times-Roman" w:hAnsi="Times-Roman" w:cs="Times-Roman"/>
          <w:sz w:val="23"/>
          <w:szCs w:val="23"/>
        </w:rPr>
        <w:t xml:space="preserve"> vaga </w:t>
      </w:r>
      <w:r w:rsidR="00296E78" w:rsidRPr="00296E78">
        <w:rPr>
          <w:rFonts w:ascii="Times-Roman" w:hAnsi="Times-Roman" w:cs="Times-Roman"/>
          <w:sz w:val="23"/>
          <w:szCs w:val="23"/>
        </w:rPr>
        <w:t xml:space="preserve">a </w:t>
      </w:r>
      <w:r w:rsidRPr="00296E78">
        <w:rPr>
          <w:rFonts w:ascii="Times-Roman" w:hAnsi="Times-Roman" w:cs="Times-Roman"/>
          <w:sz w:val="23"/>
          <w:szCs w:val="23"/>
        </w:rPr>
        <w:t>mais para realização de missão discente de mestrado</w:t>
      </w:r>
      <w:r w:rsidR="00BF08EB" w:rsidRPr="000727DC">
        <w:rPr>
          <w:rFonts w:ascii="Times-Roman" w:hAnsi="Times-Roman" w:cs="Times-Roman"/>
          <w:sz w:val="23"/>
          <w:szCs w:val="23"/>
        </w:rPr>
        <w:t>ou doutorado</w:t>
      </w:r>
      <w:r>
        <w:rPr>
          <w:rFonts w:ascii="Times-Roman" w:hAnsi="Times-Roman" w:cs="Times-Roman"/>
          <w:sz w:val="23"/>
          <w:szCs w:val="23"/>
        </w:rPr>
        <w:t xml:space="preserve"> e </w:t>
      </w:r>
      <w:r w:rsidR="00296E78">
        <w:rPr>
          <w:rFonts w:ascii="Times-Roman" w:hAnsi="Times-Roman" w:cs="Times-Roman"/>
          <w:sz w:val="23"/>
          <w:szCs w:val="23"/>
        </w:rPr>
        <w:t>3 (</w:t>
      </w:r>
      <w:r>
        <w:rPr>
          <w:rFonts w:ascii="Times-Roman" w:hAnsi="Times-Roman" w:cs="Times-Roman"/>
          <w:sz w:val="23"/>
          <w:szCs w:val="23"/>
        </w:rPr>
        <w:t>três</w:t>
      </w:r>
      <w:r w:rsidR="00296E78">
        <w:rPr>
          <w:rFonts w:ascii="Times-Roman" w:hAnsi="Times-Roman" w:cs="Times-Roman"/>
          <w:sz w:val="23"/>
          <w:szCs w:val="23"/>
        </w:rPr>
        <w:t xml:space="preserve">)vagas </w:t>
      </w:r>
      <w:r>
        <w:rPr>
          <w:rFonts w:ascii="Times-Roman" w:hAnsi="Times-Roman" w:cs="Times-Roman"/>
          <w:sz w:val="23"/>
          <w:szCs w:val="23"/>
        </w:rPr>
        <w:t xml:space="preserve">para </w:t>
      </w:r>
      <w:r w:rsidR="00BF08EB" w:rsidRPr="000727DC">
        <w:rPr>
          <w:rFonts w:ascii="Times-Roman" w:hAnsi="Times-Roman" w:cs="Times-Roman"/>
          <w:sz w:val="23"/>
          <w:szCs w:val="23"/>
        </w:rPr>
        <w:t>graduação</w:t>
      </w:r>
      <w:r>
        <w:rPr>
          <w:rFonts w:ascii="Times-Roman" w:hAnsi="Times-Roman" w:cs="Times-Roman"/>
          <w:sz w:val="23"/>
          <w:szCs w:val="23"/>
        </w:rPr>
        <w:t>.</w:t>
      </w:r>
    </w:p>
    <w:p w:rsidR="00881D43" w:rsidRDefault="00881D43" w:rsidP="00881D4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881D43" w:rsidRDefault="00BC3809" w:rsidP="00881D4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4. </w:t>
      </w:r>
      <w:r w:rsidR="007D24CE">
        <w:rPr>
          <w:rFonts w:ascii="Times-Roman" w:hAnsi="Times-Roman" w:cs="Times-Roman"/>
          <w:sz w:val="23"/>
          <w:szCs w:val="23"/>
        </w:rPr>
        <w:t>CRONOGRAMA</w:t>
      </w:r>
    </w:p>
    <w:p w:rsidR="00881D43" w:rsidRDefault="00881D43" w:rsidP="00881D4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-Roman" w:hAnsi="Times-Roman" w:cs="Times-Roman"/>
          <w:sz w:val="23"/>
          <w:szCs w:val="23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4428"/>
        <w:gridCol w:w="4320"/>
      </w:tblGrid>
      <w:tr w:rsidR="00421139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21139" w:rsidRDefault="007D2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Lançamento do edital 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21139" w:rsidRDefault="0046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20</w:t>
            </w:r>
            <w:r w:rsidR="00AF7DF2">
              <w:rPr>
                <w:rFonts w:ascii="Times-Roman" w:hAnsi="Times-Roman" w:cs="Times-Roman"/>
                <w:sz w:val="23"/>
                <w:szCs w:val="23"/>
              </w:rPr>
              <w:t>/04/201</w:t>
            </w:r>
            <w:r w:rsidR="000D49C8">
              <w:rPr>
                <w:rFonts w:ascii="Times-Roman" w:hAnsi="Times-Roman" w:cs="Times-Roman"/>
                <w:sz w:val="23"/>
                <w:szCs w:val="23"/>
              </w:rPr>
              <w:t>5</w:t>
            </w:r>
          </w:p>
        </w:tc>
      </w:tr>
      <w:tr w:rsidR="00421139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21139" w:rsidRDefault="007D2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Data-limite de submissão de pedidos 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21139" w:rsidRDefault="0046096A" w:rsidP="00B55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2</w:t>
            </w:r>
            <w:r w:rsidR="00B558F7">
              <w:rPr>
                <w:rFonts w:ascii="Times-Roman" w:hAnsi="Times-Roman" w:cs="Times-Roman"/>
                <w:sz w:val="23"/>
                <w:szCs w:val="23"/>
              </w:rPr>
              <w:t>0/05</w:t>
            </w:r>
            <w:r w:rsidR="007D24CE">
              <w:rPr>
                <w:rFonts w:ascii="Times-Roman" w:hAnsi="Times-Roman" w:cs="Times-Roman"/>
                <w:sz w:val="23"/>
                <w:szCs w:val="23"/>
              </w:rPr>
              <w:t>/201</w:t>
            </w:r>
            <w:r w:rsidR="000D49C8">
              <w:rPr>
                <w:rFonts w:ascii="Times-Roman" w:hAnsi="Times-Roman" w:cs="Times-Roman"/>
                <w:sz w:val="23"/>
                <w:szCs w:val="23"/>
              </w:rPr>
              <w:t>5</w:t>
            </w:r>
          </w:p>
        </w:tc>
      </w:tr>
      <w:tr w:rsidR="00421139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21139" w:rsidRDefault="007D2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Divulgação do resultado 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21139" w:rsidRDefault="0046096A" w:rsidP="00B55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3"/>
                <w:szCs w:val="23"/>
              </w:rPr>
            </w:pPr>
            <w:proofErr w:type="gramStart"/>
            <w:r>
              <w:rPr>
                <w:rFonts w:ascii="Times-Roman" w:hAnsi="Times-Roman" w:cs="Times-Roman"/>
                <w:sz w:val="23"/>
                <w:szCs w:val="23"/>
              </w:rPr>
              <w:t>Fluxo continuo</w:t>
            </w:r>
            <w:proofErr w:type="gramEnd"/>
          </w:p>
        </w:tc>
      </w:tr>
    </w:tbl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421139" w:rsidRDefault="007D24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Em caso de remanescente de vagas</w:t>
      </w:r>
      <w:r w:rsidR="00881D43">
        <w:rPr>
          <w:rFonts w:ascii="Times-Roman" w:hAnsi="Times-Roman" w:cs="Times-Roman"/>
        </w:rPr>
        <w:t>,</w:t>
      </w:r>
      <w:r>
        <w:rPr>
          <w:rFonts w:ascii="Times-Roman" w:hAnsi="Times-Roman" w:cs="Times-Roman"/>
        </w:rPr>
        <w:t xml:space="preserve"> este edital </w:t>
      </w:r>
      <w:r w:rsidR="0046096A">
        <w:rPr>
          <w:rFonts w:ascii="Times-Roman" w:hAnsi="Times-Roman" w:cs="Times-Roman"/>
        </w:rPr>
        <w:t>poderá ser</w:t>
      </w:r>
      <w:r>
        <w:rPr>
          <w:rFonts w:ascii="Times-Roman" w:hAnsi="Times-Roman" w:cs="Times-Roman"/>
        </w:rPr>
        <w:t xml:space="preserve"> reaberto.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</w:rPr>
      </w:pPr>
    </w:p>
    <w:p w:rsidR="00421139" w:rsidRDefault="00BC3809" w:rsidP="00296E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5. </w:t>
      </w:r>
      <w:r w:rsidR="007D24CE">
        <w:rPr>
          <w:rFonts w:ascii="Times-Roman" w:hAnsi="Times-Roman" w:cs="Times-Roman"/>
          <w:sz w:val="23"/>
          <w:szCs w:val="23"/>
        </w:rPr>
        <w:t>ELEGIBILIDADE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-Roman" w:hAnsi="Times-Roman" w:cs="Times-Roman"/>
          <w:sz w:val="23"/>
          <w:szCs w:val="23"/>
        </w:rPr>
      </w:pPr>
    </w:p>
    <w:p w:rsidR="00421139" w:rsidRDefault="007D24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São elegíveis para concorrer a este Edital todos os alunos e alunas regularmente matriculados no curso de mestrado dos Programas de Pós-Graduação que participam do projeto e que: 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</w:rPr>
      </w:pPr>
    </w:p>
    <w:p w:rsidR="00421139" w:rsidRPr="00881D43" w:rsidRDefault="007D24CE" w:rsidP="00881D43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881D43">
        <w:rPr>
          <w:rFonts w:ascii="Times-Roman" w:hAnsi="Times-Roman" w:cs="Times-Roman"/>
        </w:rPr>
        <w:t xml:space="preserve">não estejam com pendências acadêmicas ou de prestação de contas junto à secretaria; </w:t>
      </w:r>
    </w:p>
    <w:p w:rsidR="00421139" w:rsidRPr="00881D43" w:rsidRDefault="007D24CE" w:rsidP="00881D43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881D43">
        <w:rPr>
          <w:rFonts w:ascii="Times-Roman" w:hAnsi="Times-Roman" w:cs="Times-Roman"/>
        </w:rPr>
        <w:t xml:space="preserve">não estejam em período de prorrogação da dissertação; </w:t>
      </w:r>
    </w:p>
    <w:p w:rsidR="00421139" w:rsidRPr="00881D43" w:rsidRDefault="007D24CE" w:rsidP="00881D43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881D43">
        <w:rPr>
          <w:rFonts w:ascii="Times-Roman" w:hAnsi="Times-Roman" w:cs="Times-Roman"/>
        </w:rPr>
        <w:t xml:space="preserve">não estejam em falta com a entrega do projeto de pesquisa de mestrado; </w:t>
      </w:r>
    </w:p>
    <w:p w:rsidR="00421139" w:rsidRPr="00881D43" w:rsidRDefault="007D24CE" w:rsidP="00881D43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881D43">
        <w:rPr>
          <w:rFonts w:ascii="Times-Roman" w:hAnsi="Times-Roman" w:cs="Times-Roman"/>
        </w:rPr>
        <w:t xml:space="preserve">não tenham sido reprovados em alguma disciplina no último semestre; </w:t>
      </w:r>
    </w:p>
    <w:p w:rsidR="00421139" w:rsidRPr="00881D43" w:rsidRDefault="007D24CE" w:rsidP="00881D43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881D43">
        <w:rPr>
          <w:rFonts w:ascii="Times-Roman" w:hAnsi="Times-Roman" w:cs="Times-Roman"/>
        </w:rPr>
        <w:t xml:space="preserve">no ato da inscrição estejam com o seu </w:t>
      </w:r>
      <w:r w:rsidR="00881D43">
        <w:rPr>
          <w:rFonts w:ascii="Times-Roman" w:hAnsi="Times-Roman" w:cs="Times-Roman"/>
        </w:rPr>
        <w:t>currículo na Plataforma</w:t>
      </w:r>
      <w:r w:rsidRPr="00881D43">
        <w:rPr>
          <w:rFonts w:ascii="Times-Roman" w:hAnsi="Times-Roman" w:cs="Times-Roman"/>
        </w:rPr>
        <w:t xml:space="preserve"> Lattes atualizado.</w:t>
      </w:r>
    </w:p>
    <w:p w:rsidR="00421139" w:rsidRDefault="00881D43" w:rsidP="00881D43">
      <w:pPr>
        <w:widowControl w:val="0"/>
        <w:tabs>
          <w:tab w:val="left" w:pos="31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</w:r>
    </w:p>
    <w:p w:rsidR="00421139" w:rsidRDefault="007D24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São elegíveis para concorrer a este Edital os alunos regulares dos cursos de graduação em Ciências Sociais, Antropologia e Museologia, que sejam orientandos de docentes participantes do PROCAD/Casadinho “Antropologia, Cidadania e Diferença” e que: 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</w:rPr>
      </w:pPr>
    </w:p>
    <w:p w:rsidR="00421139" w:rsidRPr="00881D43" w:rsidRDefault="007D24CE" w:rsidP="00881D43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881D43">
        <w:rPr>
          <w:rFonts w:ascii="Times-Roman" w:hAnsi="Times-Roman" w:cs="Times-Roman"/>
        </w:rPr>
        <w:t xml:space="preserve">não estejam com pendências acadêmicas ou de prestação de contas junto à secretaria; </w:t>
      </w:r>
    </w:p>
    <w:p w:rsidR="00421139" w:rsidRPr="00881D43" w:rsidRDefault="007D24CE" w:rsidP="00881D43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881D43">
        <w:rPr>
          <w:rFonts w:ascii="Times-Roman" w:hAnsi="Times-Roman" w:cs="Times-Roman"/>
        </w:rPr>
        <w:t xml:space="preserve">não estejam em período de prorrogação do Trabalho de Conclusão de Curso; </w:t>
      </w:r>
    </w:p>
    <w:p w:rsidR="00881D43" w:rsidRDefault="007D24CE" w:rsidP="00881D43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881D43">
        <w:rPr>
          <w:rFonts w:ascii="Times-Roman" w:hAnsi="Times-Roman" w:cs="Times-Roman"/>
        </w:rPr>
        <w:t xml:space="preserve">participem do </w:t>
      </w:r>
      <w:r w:rsidR="000727DC">
        <w:rPr>
          <w:rFonts w:ascii="Times-Roman" w:hAnsi="Times-Roman" w:cs="Times-Roman"/>
        </w:rPr>
        <w:t>PIBIC</w:t>
      </w:r>
      <w:r w:rsidRPr="00881D43">
        <w:rPr>
          <w:rFonts w:ascii="Times-Roman" w:hAnsi="Times-Roman" w:cs="Times-Roman"/>
        </w:rPr>
        <w:t xml:space="preserve">ou </w:t>
      </w:r>
      <w:r w:rsidR="00881D43" w:rsidRPr="00881D43">
        <w:rPr>
          <w:rFonts w:ascii="Times-Roman" w:hAnsi="Times-Roman" w:cs="Times-Roman"/>
        </w:rPr>
        <w:t xml:space="preserve">de projetos </w:t>
      </w:r>
      <w:r w:rsidRPr="00881D43">
        <w:rPr>
          <w:rFonts w:ascii="Times-Roman" w:hAnsi="Times-Roman" w:cs="Times-Roman"/>
        </w:rPr>
        <w:t xml:space="preserve">similares (preferencialmente);  </w:t>
      </w:r>
    </w:p>
    <w:p w:rsidR="00421139" w:rsidRPr="00881D43" w:rsidRDefault="007D24CE" w:rsidP="00881D43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881D43">
        <w:rPr>
          <w:rFonts w:ascii="Times-Roman" w:hAnsi="Times-Roman" w:cs="Times-Roman"/>
        </w:rPr>
        <w:t xml:space="preserve">não tenham sido reprovados em alguma disciplina no último semestre; </w:t>
      </w:r>
    </w:p>
    <w:p w:rsidR="00421139" w:rsidRPr="00881D43" w:rsidRDefault="00881D43" w:rsidP="00881D43">
      <w:pPr>
        <w:pStyle w:val="Pargrafoda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881D43">
        <w:rPr>
          <w:rFonts w:ascii="Times-Roman" w:hAnsi="Times-Roman" w:cs="Times-Roman"/>
        </w:rPr>
        <w:t xml:space="preserve">no ato da inscrição estejam com o seu currículo na Plataforma Lattes </w:t>
      </w:r>
      <w:r w:rsidR="006C6B21">
        <w:rPr>
          <w:rFonts w:ascii="Times-Roman" w:hAnsi="Times-Roman" w:cs="Times-Roman"/>
        </w:rPr>
        <w:t xml:space="preserve">CNPq </w:t>
      </w:r>
      <w:r w:rsidRPr="00881D43">
        <w:rPr>
          <w:rFonts w:ascii="Times-Roman" w:hAnsi="Times-Roman" w:cs="Times-Roman"/>
        </w:rPr>
        <w:t>atualizado</w:t>
      </w:r>
      <w:r w:rsidR="007D24CE" w:rsidRPr="00881D43">
        <w:rPr>
          <w:rFonts w:ascii="Times-Roman" w:hAnsi="Times-Roman" w:cs="Times-Roman"/>
        </w:rPr>
        <w:t>.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</w:rPr>
      </w:pPr>
    </w:p>
    <w:p w:rsidR="00421139" w:rsidRDefault="00BC3809" w:rsidP="00296E7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6. </w:t>
      </w:r>
      <w:r w:rsidR="007D24CE">
        <w:rPr>
          <w:rFonts w:ascii="Times-Roman" w:hAnsi="Times-Roman" w:cs="Times-Roman"/>
          <w:sz w:val="23"/>
          <w:szCs w:val="23"/>
        </w:rPr>
        <w:t xml:space="preserve">CRITÉRIOS DE AVALIAÇÃO 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421139" w:rsidRDefault="007D24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 comissão de avaliação estará composta pelos coordenadores do PROCAD/Casadinho indicados por cada PPGAS. Como critérios de seleção das propostas, a Comissão de Avaliação considerará: 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Pr="00296E78" w:rsidRDefault="007D24CE" w:rsidP="00296E78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296E78">
        <w:rPr>
          <w:rFonts w:ascii="Times-Roman" w:hAnsi="Times-Roman" w:cs="Times-Roman"/>
          <w:sz w:val="23"/>
          <w:szCs w:val="23"/>
        </w:rPr>
        <w:t>relevância da proposta d</w:t>
      </w:r>
      <w:r w:rsidR="00F034A9">
        <w:rPr>
          <w:rFonts w:ascii="Times-Roman" w:hAnsi="Times-Roman" w:cs="Times-Roman"/>
          <w:sz w:val="23"/>
          <w:szCs w:val="23"/>
        </w:rPr>
        <w:t>a</w:t>
      </w:r>
      <w:r w:rsidRPr="00296E78">
        <w:rPr>
          <w:rFonts w:ascii="Times-Roman" w:hAnsi="Times-Roman" w:cs="Times-Roman"/>
          <w:sz w:val="23"/>
          <w:szCs w:val="23"/>
        </w:rPr>
        <w:t xml:space="preserve"> missão </w:t>
      </w:r>
      <w:r w:rsidR="00F034A9">
        <w:rPr>
          <w:rFonts w:ascii="Times-Roman" w:hAnsi="Times-Roman" w:cs="Times-Roman"/>
          <w:sz w:val="23"/>
          <w:szCs w:val="23"/>
        </w:rPr>
        <w:t xml:space="preserve">de </w:t>
      </w:r>
      <w:r w:rsidRPr="00296E78">
        <w:rPr>
          <w:rFonts w:ascii="Times-Roman" w:hAnsi="Times-Roman" w:cs="Times-Roman"/>
          <w:sz w:val="23"/>
          <w:szCs w:val="23"/>
        </w:rPr>
        <w:t xml:space="preserve">estudos e sua coerência com a pesquisa desenvolvida pelo proponente; </w:t>
      </w:r>
    </w:p>
    <w:p w:rsidR="00421139" w:rsidRPr="00296E78" w:rsidRDefault="007D24CE" w:rsidP="00296E78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296E78">
        <w:rPr>
          <w:rFonts w:ascii="Times-Roman" w:hAnsi="Times-Roman" w:cs="Times-Roman"/>
          <w:sz w:val="23"/>
          <w:szCs w:val="23"/>
        </w:rPr>
        <w:t>afinidade da proposta d</w:t>
      </w:r>
      <w:r w:rsidR="00F034A9">
        <w:rPr>
          <w:rFonts w:ascii="Times-Roman" w:hAnsi="Times-Roman" w:cs="Times-Roman"/>
          <w:sz w:val="23"/>
          <w:szCs w:val="23"/>
        </w:rPr>
        <w:t>a</w:t>
      </w:r>
      <w:r w:rsidRPr="00296E78">
        <w:rPr>
          <w:rFonts w:ascii="Times-Roman" w:hAnsi="Times-Roman" w:cs="Times-Roman"/>
          <w:sz w:val="23"/>
          <w:szCs w:val="23"/>
        </w:rPr>
        <w:t xml:space="preserve"> missão de estudos com os objetivos e eixos temáticos que compõem o projeto “Antropologia, Cidadania e Diferença”, referente ao PROCAD/Casadinho UFG/UFRGS/UFSC (ver anexo 1); </w:t>
      </w:r>
    </w:p>
    <w:p w:rsidR="00421139" w:rsidRPr="00296E78" w:rsidRDefault="007D24CE" w:rsidP="00296E78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296E78">
        <w:rPr>
          <w:rFonts w:ascii="Times-Roman" w:hAnsi="Times-Roman" w:cs="Times-Roman"/>
          <w:sz w:val="23"/>
          <w:szCs w:val="23"/>
        </w:rPr>
        <w:t>articulação com ações do projeto (ver anexo 2, que será atualizado periodicamente, à medida que se definam as ações programadas nos diferentes Programas</w:t>
      </w:r>
      <w:r w:rsidR="009B5E4D">
        <w:rPr>
          <w:rFonts w:ascii="Times-Roman" w:hAnsi="Times-Roman" w:cs="Times-Roman"/>
          <w:sz w:val="23"/>
          <w:szCs w:val="23"/>
        </w:rPr>
        <w:t>)</w:t>
      </w:r>
      <w:r w:rsidRPr="00296E78">
        <w:rPr>
          <w:rFonts w:ascii="Times-Roman" w:hAnsi="Times-Roman" w:cs="Times-Roman"/>
          <w:sz w:val="23"/>
          <w:szCs w:val="23"/>
        </w:rPr>
        <w:t>;</w:t>
      </w:r>
    </w:p>
    <w:p w:rsidR="00421139" w:rsidRPr="00296E78" w:rsidRDefault="007D24CE" w:rsidP="00296E78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296E78">
        <w:rPr>
          <w:rFonts w:ascii="Times-Roman" w:hAnsi="Times-Roman" w:cs="Times-Roman"/>
          <w:sz w:val="23"/>
          <w:szCs w:val="23"/>
        </w:rPr>
        <w:t xml:space="preserve">clareza da proposta de trabalho a ser executada no Programa de Pós-Graduação de destino o dos objetivos apresentados na proposta de missão de estudos; </w:t>
      </w:r>
    </w:p>
    <w:p w:rsidR="00421139" w:rsidRPr="00296E78" w:rsidRDefault="007D24CE" w:rsidP="00296E78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296E78">
        <w:rPr>
          <w:rFonts w:ascii="Times-Roman" w:hAnsi="Times-Roman" w:cs="Times-Roman"/>
          <w:sz w:val="23"/>
          <w:szCs w:val="23"/>
        </w:rPr>
        <w:t xml:space="preserve">condições de execução da missão de estudos, tanto em relação aos compromissos propostos na missão de estudos no Programa de Pós-Graduação de destino, quanto </w:t>
      </w:r>
      <w:r w:rsidRPr="00296E78">
        <w:rPr>
          <w:rFonts w:ascii="Times-Roman" w:hAnsi="Times-Roman" w:cs="Times-Roman"/>
          <w:sz w:val="23"/>
          <w:szCs w:val="23"/>
        </w:rPr>
        <w:lastRenderedPageBreak/>
        <w:t>em termos de seus compromissos no PPGAS no qual é aluno regular, com relação à freq</w:t>
      </w:r>
      <w:r w:rsidR="00F034A9">
        <w:rPr>
          <w:rFonts w:ascii="Times-Roman" w:hAnsi="Times-Roman" w:cs="Times-Roman"/>
          <w:sz w:val="23"/>
          <w:szCs w:val="23"/>
        </w:rPr>
        <w:t>u</w:t>
      </w:r>
      <w:r w:rsidRPr="00296E78">
        <w:rPr>
          <w:rFonts w:ascii="Times-Roman" w:hAnsi="Times-Roman" w:cs="Times-Roman"/>
          <w:sz w:val="23"/>
          <w:szCs w:val="23"/>
        </w:rPr>
        <w:t xml:space="preserve">ência nas disciplinas em que </w:t>
      </w:r>
      <w:r w:rsidR="00F034A9">
        <w:rPr>
          <w:rFonts w:ascii="Times-Roman" w:hAnsi="Times-Roman" w:cs="Times-Roman"/>
          <w:sz w:val="23"/>
          <w:szCs w:val="23"/>
        </w:rPr>
        <w:t xml:space="preserve">esteja </w:t>
      </w:r>
      <w:r w:rsidRPr="00296E78">
        <w:rPr>
          <w:rFonts w:ascii="Times-Roman" w:hAnsi="Times-Roman" w:cs="Times-Roman"/>
          <w:sz w:val="23"/>
          <w:szCs w:val="23"/>
        </w:rPr>
        <w:t>porventura matriculado(a) e demais atividades do curso;</w:t>
      </w:r>
    </w:p>
    <w:p w:rsidR="00421139" w:rsidRPr="00296E78" w:rsidRDefault="007D24CE" w:rsidP="00296E78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296E78">
        <w:rPr>
          <w:rFonts w:ascii="Times-Roman" w:hAnsi="Times-Roman" w:cs="Times-Roman"/>
          <w:sz w:val="23"/>
          <w:szCs w:val="23"/>
        </w:rPr>
        <w:t xml:space="preserve">desempenho acadêmico; </w:t>
      </w:r>
    </w:p>
    <w:p w:rsidR="00421139" w:rsidRPr="00296E78" w:rsidRDefault="007D24CE" w:rsidP="00296E78">
      <w:pPr>
        <w:pStyle w:val="Pargrafoda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296E78">
        <w:rPr>
          <w:rFonts w:ascii="Times-Roman" w:hAnsi="Times-Roman" w:cs="Times-Roman"/>
          <w:sz w:val="23"/>
          <w:szCs w:val="23"/>
        </w:rPr>
        <w:t>no caso da graduação, será levad</w:t>
      </w:r>
      <w:r w:rsidR="00F034A9">
        <w:rPr>
          <w:rFonts w:ascii="Times-Roman" w:hAnsi="Times-Roman" w:cs="Times-Roman"/>
          <w:sz w:val="23"/>
          <w:szCs w:val="23"/>
        </w:rPr>
        <w:t>a</w:t>
      </w:r>
      <w:r w:rsidRPr="00296E78">
        <w:rPr>
          <w:rFonts w:ascii="Times-Roman" w:hAnsi="Times-Roman" w:cs="Times-Roman"/>
          <w:sz w:val="23"/>
          <w:szCs w:val="23"/>
        </w:rPr>
        <w:t xml:space="preserve"> em consideração a participação em programas de Iniciação Científica (PIBIC, PIVIC, PROLICEN, etc.) como um dos itens de avaliação.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Default="00BC3809" w:rsidP="00F034A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7. </w:t>
      </w:r>
      <w:r w:rsidR="007D24CE">
        <w:rPr>
          <w:rFonts w:ascii="Times-Roman" w:hAnsi="Times-Roman" w:cs="Times-Roman"/>
          <w:sz w:val="23"/>
          <w:szCs w:val="23"/>
        </w:rPr>
        <w:t xml:space="preserve">ITENS FINANCIÁVEIS 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Pr="00F034A9" w:rsidRDefault="007D24CE" w:rsidP="00F034A9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F034A9">
        <w:rPr>
          <w:rFonts w:ascii="Times-Roman" w:hAnsi="Times-Roman" w:cs="Times-Roman"/>
          <w:sz w:val="23"/>
          <w:szCs w:val="23"/>
        </w:rPr>
        <w:t xml:space="preserve">Passagens aéreas, adquiridas na classe econômica e tarifa promocional; </w:t>
      </w:r>
    </w:p>
    <w:p w:rsidR="00421139" w:rsidRPr="00F034A9" w:rsidRDefault="007D24CE" w:rsidP="00F034A9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F034A9">
        <w:rPr>
          <w:rFonts w:ascii="Times-Roman" w:hAnsi="Times-Roman" w:cs="Times-Roman"/>
          <w:sz w:val="23"/>
          <w:szCs w:val="23"/>
        </w:rPr>
        <w:t>Auxílio</w:t>
      </w:r>
      <w:r w:rsidR="00F034A9">
        <w:rPr>
          <w:rFonts w:ascii="Times-Roman" w:hAnsi="Times-Roman" w:cs="Times-Roman"/>
          <w:sz w:val="23"/>
          <w:szCs w:val="23"/>
        </w:rPr>
        <w:t>-</w:t>
      </w:r>
      <w:r w:rsidRPr="00F034A9">
        <w:rPr>
          <w:rFonts w:ascii="Times-Roman" w:hAnsi="Times-Roman" w:cs="Times-Roman"/>
          <w:sz w:val="23"/>
          <w:szCs w:val="23"/>
        </w:rPr>
        <w:t>suporte adicional</w:t>
      </w:r>
      <w:r w:rsidR="000727DC">
        <w:rPr>
          <w:rFonts w:ascii="Times-Roman" w:hAnsi="Times-Roman" w:cs="Times-Roman"/>
          <w:sz w:val="23"/>
          <w:szCs w:val="23"/>
        </w:rPr>
        <w:t xml:space="preserve"> para deslocamento de alunos de pós-graduação</w:t>
      </w:r>
      <w:r w:rsidRPr="00F034A9">
        <w:rPr>
          <w:rFonts w:ascii="Times-Roman" w:hAnsi="Times-Roman" w:cs="Times-Roman"/>
          <w:sz w:val="23"/>
          <w:szCs w:val="23"/>
        </w:rPr>
        <w:t>, no valor de R$ 1.200,00</w:t>
      </w:r>
      <w:r w:rsidR="00F034A9">
        <w:rPr>
          <w:rFonts w:ascii="Times-Roman" w:hAnsi="Times-Roman" w:cs="Times-Roman"/>
          <w:sz w:val="23"/>
          <w:szCs w:val="23"/>
        </w:rPr>
        <w:t xml:space="preserve"> (mil e duzentos reais)</w:t>
      </w:r>
      <w:r w:rsidRPr="00F034A9">
        <w:rPr>
          <w:rFonts w:ascii="Times-Roman" w:hAnsi="Times-Roman" w:cs="Times-Roman"/>
          <w:sz w:val="23"/>
          <w:szCs w:val="23"/>
        </w:rPr>
        <w:t xml:space="preserve">; </w:t>
      </w:r>
    </w:p>
    <w:p w:rsidR="00421139" w:rsidRPr="00F034A9" w:rsidRDefault="007D24CE" w:rsidP="00F034A9">
      <w:pPr>
        <w:pStyle w:val="Pargrafoda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spellStart"/>
      <w:r w:rsidRPr="00F034A9">
        <w:rPr>
          <w:rFonts w:ascii="Times-Roman" w:hAnsi="Times-Roman" w:cs="Times-Roman"/>
          <w:sz w:val="23"/>
          <w:szCs w:val="23"/>
        </w:rPr>
        <w:t>Auxilio</w:t>
      </w:r>
      <w:r w:rsidR="00F034A9">
        <w:rPr>
          <w:rFonts w:ascii="Times-Roman" w:hAnsi="Times-Roman" w:cs="Times-Roman"/>
          <w:sz w:val="23"/>
          <w:szCs w:val="23"/>
        </w:rPr>
        <w:t>-</w:t>
      </w:r>
      <w:r w:rsidRPr="00F034A9">
        <w:rPr>
          <w:rFonts w:ascii="Times-Roman" w:hAnsi="Times-Roman" w:cs="Times-Roman"/>
          <w:sz w:val="23"/>
          <w:szCs w:val="23"/>
        </w:rPr>
        <w:t>moradia</w:t>
      </w:r>
      <w:proofErr w:type="spellEnd"/>
      <w:r w:rsidRPr="00F034A9">
        <w:rPr>
          <w:rFonts w:ascii="Times-Roman" w:hAnsi="Times-Roman" w:cs="Times-Roman"/>
          <w:sz w:val="23"/>
          <w:szCs w:val="23"/>
        </w:rPr>
        <w:t xml:space="preserve"> no valor de um mês para aluno de graduação, </w:t>
      </w:r>
      <w:r w:rsidR="00F034A9">
        <w:rPr>
          <w:rFonts w:ascii="Times-Roman" w:hAnsi="Times-Roman" w:cs="Times-Roman"/>
          <w:sz w:val="23"/>
          <w:szCs w:val="23"/>
        </w:rPr>
        <w:t>no valor de R$ 900 (novecentos reais).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Default="00BC3809" w:rsidP="00F034A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8. </w:t>
      </w:r>
      <w:r w:rsidR="007D24CE">
        <w:rPr>
          <w:rFonts w:ascii="Times-Roman" w:hAnsi="Times-Roman" w:cs="Times-Roman"/>
          <w:sz w:val="23"/>
          <w:szCs w:val="23"/>
        </w:rPr>
        <w:t xml:space="preserve">ENVIO DE PEDIDOS 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23"/>
          <w:szCs w:val="23"/>
        </w:rPr>
      </w:pPr>
    </w:p>
    <w:p w:rsidR="00421139" w:rsidRDefault="007D24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O envio de pedidos se dará </w:t>
      </w:r>
      <w:r w:rsidR="00F034A9">
        <w:rPr>
          <w:rFonts w:ascii="Times-Roman" w:hAnsi="Times-Roman" w:cs="Times-Roman"/>
          <w:sz w:val="23"/>
          <w:szCs w:val="23"/>
        </w:rPr>
        <w:t>por meio</w:t>
      </w:r>
      <w:r>
        <w:rPr>
          <w:rFonts w:ascii="Times-Roman" w:hAnsi="Times-Roman" w:cs="Times-Roman"/>
          <w:sz w:val="23"/>
          <w:szCs w:val="23"/>
        </w:rPr>
        <w:t xml:space="preserve"> d</w:t>
      </w:r>
      <w:r w:rsidR="00F034A9">
        <w:rPr>
          <w:rFonts w:ascii="Times-Roman" w:hAnsi="Times-Roman" w:cs="Times-Roman"/>
          <w:sz w:val="23"/>
          <w:szCs w:val="23"/>
        </w:rPr>
        <w:t>e</w:t>
      </w:r>
      <w:r>
        <w:rPr>
          <w:rFonts w:ascii="Times-Roman" w:hAnsi="Times-Roman" w:cs="Times-Roman"/>
          <w:sz w:val="23"/>
          <w:szCs w:val="23"/>
        </w:rPr>
        <w:t xml:space="preserve"> formulário específico, em anexo, a ser entregue em suporte eletrônico no e-mail casadinho.ufrgs.ufsc.ufg@gmail.com</w:t>
      </w:r>
      <w:r w:rsidR="00F034A9">
        <w:rPr>
          <w:rFonts w:ascii="Times-Roman" w:hAnsi="Times-Roman" w:cs="Times-Roman"/>
          <w:sz w:val="23"/>
          <w:szCs w:val="23"/>
        </w:rPr>
        <w:t>,</w:t>
      </w:r>
      <w:r>
        <w:rPr>
          <w:rFonts w:ascii="Times-Roman" w:hAnsi="Times-Roman" w:cs="Times-Roman"/>
          <w:sz w:val="23"/>
          <w:szCs w:val="23"/>
        </w:rPr>
        <w:t xml:space="preserve"> até a data limite que consta no CRONOGRAMA acima. 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Default="007D24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Para a inscrição dos alunos de graduação, é necessário anexar ao formulário o histórico escolar. 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421139" w:rsidRDefault="00BC3809" w:rsidP="00F034A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9. </w:t>
      </w:r>
      <w:r w:rsidR="007D24CE">
        <w:rPr>
          <w:rFonts w:ascii="Times-Roman" w:hAnsi="Times-Roman" w:cs="Times-Roman"/>
          <w:sz w:val="23"/>
          <w:szCs w:val="23"/>
        </w:rPr>
        <w:t xml:space="preserve">CONCESSÃO 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421139" w:rsidRDefault="007D24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 pagamento do auxílio</w:t>
      </w:r>
      <w:r w:rsidR="00F034A9">
        <w:rPr>
          <w:rFonts w:ascii="Times-Roman" w:hAnsi="Times-Roman" w:cs="Times-Roman"/>
          <w:sz w:val="23"/>
          <w:szCs w:val="23"/>
        </w:rPr>
        <w:t>-</w:t>
      </w:r>
      <w:r>
        <w:rPr>
          <w:rFonts w:ascii="Times-Roman" w:hAnsi="Times-Roman" w:cs="Times-Roman"/>
          <w:sz w:val="23"/>
          <w:szCs w:val="23"/>
        </w:rPr>
        <w:t>suporte adicional para deslocamento de alunos de mestrado, assim como o de auxílio</w:t>
      </w:r>
      <w:r w:rsidR="00F034A9">
        <w:rPr>
          <w:rFonts w:ascii="Times-Roman" w:hAnsi="Times-Roman" w:cs="Times-Roman"/>
          <w:sz w:val="23"/>
          <w:szCs w:val="23"/>
        </w:rPr>
        <w:t>-</w:t>
      </w:r>
      <w:r>
        <w:rPr>
          <w:rFonts w:ascii="Times-Roman" w:hAnsi="Times-Roman" w:cs="Times-Roman"/>
          <w:sz w:val="23"/>
          <w:szCs w:val="23"/>
        </w:rPr>
        <w:t xml:space="preserve">moradia para alunos de graduação deverá ser efetuado somente durante o período de permanência do aluno(a) no programa de pós-graduação de destino. O pagamento será feito mediante cheque nominal, com a assinatura de recibo. Os Programas não cobrirão despesas que excedam o valor com que o beneficiário foi contemplado pelo Edital. 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Default="00BC3809" w:rsidP="00F034A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10. </w:t>
      </w:r>
      <w:r w:rsidR="007D24CE">
        <w:rPr>
          <w:rFonts w:ascii="Times-Roman" w:hAnsi="Times-Roman" w:cs="Times-Roman"/>
          <w:sz w:val="23"/>
          <w:szCs w:val="23"/>
        </w:rPr>
        <w:t>PRESTAÇÃO DE CONTAS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Default="007D24C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No prazo máximo de 20 dias após o regresso do aluno(a) da missão de estudos, deverá ser entregue impresso, na secretaria do PPGAS ao qual o aluno(a) faz parte, um relatório descritivo das atividades da missão de estudos, assinado pelo orientador(a). </w:t>
      </w: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421139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-Roman" w:hAnsi="Times-Roman" w:cs="Times-Roman"/>
          <w:sz w:val="23"/>
          <w:szCs w:val="23"/>
        </w:rPr>
      </w:pPr>
    </w:p>
    <w:p w:rsidR="008A27FB" w:rsidRDefault="008A27FB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br w:type="page"/>
      </w:r>
    </w:p>
    <w:p w:rsidR="00421139" w:rsidRPr="008A27FB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421139" w:rsidRPr="008A27FB" w:rsidRDefault="004211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8A27FB" w:rsidRPr="008A27FB" w:rsidRDefault="008A27FB" w:rsidP="008A27FB">
      <w:pPr>
        <w:spacing w:before="160"/>
        <w:rPr>
          <w:rFonts w:ascii="Times New Roman" w:hAnsi="Times New Roman" w:cs="Times New Roman"/>
          <w:b/>
        </w:rPr>
      </w:pPr>
      <w:r w:rsidRPr="008A27FB">
        <w:rPr>
          <w:rFonts w:ascii="Times New Roman" w:hAnsi="Times New Roman" w:cs="Times New Roman"/>
          <w:b/>
        </w:rPr>
        <w:t>Projeto “Antropologia, Cidadania e Diferença”</w:t>
      </w:r>
    </w:p>
    <w:p w:rsidR="008A27FB" w:rsidRPr="008A27FB" w:rsidRDefault="008A27FB" w:rsidP="008A27FB">
      <w:pPr>
        <w:spacing w:before="160"/>
        <w:rPr>
          <w:rFonts w:ascii="Times New Roman" w:hAnsi="Times New Roman" w:cs="Times New Roman"/>
          <w:b/>
        </w:rPr>
      </w:pPr>
      <w:r w:rsidRPr="008A27FB">
        <w:rPr>
          <w:rFonts w:ascii="Times New Roman" w:hAnsi="Times New Roman" w:cs="Times New Roman"/>
          <w:b/>
        </w:rPr>
        <w:t>Programa Casadinho/</w:t>
      </w:r>
      <w:proofErr w:type="spellStart"/>
      <w:r w:rsidRPr="008A27FB">
        <w:rPr>
          <w:rFonts w:ascii="Times New Roman" w:hAnsi="Times New Roman" w:cs="Times New Roman"/>
          <w:b/>
        </w:rPr>
        <w:t>Procad</w:t>
      </w:r>
      <w:proofErr w:type="spellEnd"/>
      <w:proofErr w:type="gramStart"/>
      <w:r w:rsidRPr="008A27FB">
        <w:rPr>
          <w:rFonts w:ascii="Times New Roman" w:hAnsi="Times New Roman" w:cs="Times New Roman"/>
          <w:b/>
        </w:rPr>
        <w:t xml:space="preserve">  </w:t>
      </w:r>
      <w:proofErr w:type="gramEnd"/>
      <w:r w:rsidRPr="008A27FB">
        <w:rPr>
          <w:rFonts w:ascii="Times New Roman" w:hAnsi="Times New Roman" w:cs="Times New Roman"/>
          <w:b/>
        </w:rPr>
        <w:t>UFG/UFRGS/UFSC</w:t>
      </w:r>
    </w:p>
    <w:p w:rsidR="008A27FB" w:rsidRPr="008A27FB" w:rsidRDefault="008A27FB" w:rsidP="008A27FB">
      <w:pPr>
        <w:spacing w:before="160"/>
        <w:ind w:left="284"/>
        <w:rPr>
          <w:rFonts w:ascii="Times New Roman" w:hAnsi="Times New Roman" w:cs="Times New Roman"/>
        </w:rPr>
      </w:pPr>
    </w:p>
    <w:p w:rsidR="008A27FB" w:rsidRPr="008A27FB" w:rsidRDefault="008A27FB" w:rsidP="008A27FB">
      <w:pPr>
        <w:spacing w:before="160"/>
        <w:ind w:left="284"/>
        <w:jc w:val="center"/>
        <w:rPr>
          <w:rFonts w:ascii="Times New Roman" w:hAnsi="Times New Roman" w:cs="Times New Roman"/>
          <w:b/>
        </w:rPr>
      </w:pPr>
      <w:r w:rsidRPr="008A27FB">
        <w:rPr>
          <w:rFonts w:ascii="Times New Roman" w:hAnsi="Times New Roman" w:cs="Times New Roman"/>
          <w:b/>
        </w:rPr>
        <w:t xml:space="preserve">ANEXO </w:t>
      </w:r>
      <w:proofErr w:type="gramStart"/>
      <w:r w:rsidRPr="008A27FB">
        <w:rPr>
          <w:rFonts w:ascii="Times New Roman" w:hAnsi="Times New Roman" w:cs="Times New Roman"/>
          <w:b/>
        </w:rPr>
        <w:t>2</w:t>
      </w:r>
      <w:proofErr w:type="gramEnd"/>
    </w:p>
    <w:p w:rsidR="008A27FB" w:rsidRPr="008A27FB" w:rsidRDefault="008A27FB" w:rsidP="008A27FB">
      <w:pPr>
        <w:spacing w:before="160"/>
        <w:ind w:left="284"/>
        <w:jc w:val="center"/>
        <w:rPr>
          <w:rFonts w:ascii="Times New Roman" w:hAnsi="Times New Roman" w:cs="Times New Roman"/>
          <w:b/>
        </w:rPr>
      </w:pPr>
      <w:r w:rsidRPr="008A27FB">
        <w:rPr>
          <w:rFonts w:ascii="Times New Roman" w:hAnsi="Times New Roman" w:cs="Times New Roman"/>
          <w:b/>
        </w:rPr>
        <w:t>Orientações para missões de estudos discentes</w:t>
      </w:r>
    </w:p>
    <w:p w:rsidR="008A27FB" w:rsidRPr="008A27FB" w:rsidRDefault="008A27FB" w:rsidP="008A27FB">
      <w:pPr>
        <w:spacing w:before="160"/>
        <w:ind w:left="284"/>
        <w:jc w:val="center"/>
        <w:rPr>
          <w:rFonts w:ascii="Times New Roman" w:hAnsi="Times New Roman" w:cs="Times New Roman"/>
          <w:b/>
        </w:rPr>
      </w:pPr>
      <w:r w:rsidRPr="008A27FB">
        <w:rPr>
          <w:rFonts w:ascii="Times New Roman" w:hAnsi="Times New Roman" w:cs="Times New Roman"/>
          <w:b/>
        </w:rPr>
        <w:t>Lista de eventos previstos para 2015</w:t>
      </w:r>
    </w:p>
    <w:p w:rsidR="008A27FB" w:rsidRDefault="008A27FB" w:rsidP="008A27FB">
      <w:pPr>
        <w:spacing w:before="160"/>
        <w:rPr>
          <w:rFonts w:ascii="Times New Roman" w:hAnsi="Times New Roman" w:cs="Times New Roman"/>
        </w:rPr>
      </w:pPr>
    </w:p>
    <w:p w:rsidR="008A27FB" w:rsidRPr="008A27FB" w:rsidRDefault="008A27FB" w:rsidP="008A27FB">
      <w:pPr>
        <w:spacing w:before="160"/>
        <w:rPr>
          <w:rFonts w:ascii="Times New Roman" w:hAnsi="Times New Roman" w:cs="Times New Roman"/>
        </w:rPr>
      </w:pPr>
    </w:p>
    <w:p w:rsidR="008A27FB" w:rsidRPr="008A27FB" w:rsidRDefault="008A27FB" w:rsidP="008A27FB">
      <w:pPr>
        <w:rPr>
          <w:rFonts w:ascii="Times New Roman" w:hAnsi="Times New Roman" w:cs="Times New Roman"/>
          <w:b/>
        </w:rPr>
      </w:pPr>
      <w:r w:rsidRPr="008A27FB">
        <w:rPr>
          <w:rFonts w:ascii="Times New Roman" w:hAnsi="Times New Roman" w:cs="Times New Roman"/>
          <w:b/>
        </w:rPr>
        <w:t xml:space="preserve">PORTO ALEGRE </w:t>
      </w:r>
    </w:p>
    <w:p w:rsidR="008A27FB" w:rsidRPr="008A27FB" w:rsidRDefault="008A27FB" w:rsidP="008A27FB">
      <w:pPr>
        <w:rPr>
          <w:rFonts w:ascii="Times New Roman" w:eastAsia="Times New Roman" w:hAnsi="Times New Roman" w:cs="Times New Roman"/>
        </w:rPr>
      </w:pPr>
      <w:r w:rsidRPr="008A27FB">
        <w:rPr>
          <w:rFonts w:ascii="Times New Roman" w:hAnsi="Times New Roman" w:cs="Times New Roman"/>
        </w:rPr>
        <w:t xml:space="preserve">4, 5 e </w:t>
      </w:r>
      <w:proofErr w:type="gramStart"/>
      <w:r w:rsidRPr="008A27FB">
        <w:rPr>
          <w:rFonts w:ascii="Times New Roman" w:hAnsi="Times New Roman" w:cs="Times New Roman"/>
        </w:rPr>
        <w:t>6</w:t>
      </w:r>
      <w:proofErr w:type="gramEnd"/>
      <w:r w:rsidRPr="008A27FB">
        <w:rPr>
          <w:rFonts w:ascii="Times New Roman" w:hAnsi="Times New Roman" w:cs="Times New Roman"/>
        </w:rPr>
        <w:t xml:space="preserve"> de maio 2015 -  Deixar-se afetar pelas interfaces da antropologia urbana e da antropologia visual. </w:t>
      </w:r>
      <w:proofErr w:type="spellStart"/>
      <w:r w:rsidRPr="008A27FB">
        <w:rPr>
          <w:rFonts w:ascii="Times New Roman" w:hAnsi="Times New Roman" w:cs="Times New Roman"/>
        </w:rPr>
        <w:t>Cornelia</w:t>
      </w:r>
      <w:proofErr w:type="spellEnd"/>
      <w:r w:rsidRPr="008A27FB">
        <w:rPr>
          <w:rFonts w:ascii="Times New Roman" w:hAnsi="Times New Roman" w:cs="Times New Roman"/>
        </w:rPr>
        <w:t xml:space="preserve"> </w:t>
      </w:r>
      <w:proofErr w:type="spellStart"/>
      <w:r w:rsidRPr="008A27FB">
        <w:rPr>
          <w:rFonts w:ascii="Times New Roman" w:hAnsi="Times New Roman" w:cs="Times New Roman"/>
        </w:rPr>
        <w:t>Eckert</w:t>
      </w:r>
      <w:proofErr w:type="spellEnd"/>
      <w:r w:rsidRPr="008A27FB">
        <w:rPr>
          <w:rFonts w:ascii="Times New Roman" w:hAnsi="Times New Roman" w:cs="Times New Roman"/>
        </w:rPr>
        <w:t xml:space="preserve"> (UFRGS), </w:t>
      </w:r>
      <w:proofErr w:type="spellStart"/>
      <w:r w:rsidRPr="008A27FB">
        <w:rPr>
          <w:rFonts w:ascii="Times New Roman" w:hAnsi="Times New Roman" w:cs="Times New Roman"/>
        </w:rPr>
        <w:t>Alícia</w:t>
      </w:r>
      <w:proofErr w:type="spellEnd"/>
      <w:r w:rsidRPr="008A27FB">
        <w:rPr>
          <w:rFonts w:ascii="Times New Roman" w:hAnsi="Times New Roman" w:cs="Times New Roman"/>
        </w:rPr>
        <w:t xml:space="preserve"> </w:t>
      </w:r>
      <w:proofErr w:type="spellStart"/>
      <w:r w:rsidRPr="008A27FB">
        <w:rPr>
          <w:rFonts w:ascii="Times New Roman" w:hAnsi="Times New Roman" w:cs="Times New Roman"/>
        </w:rPr>
        <w:t>Castells</w:t>
      </w:r>
      <w:proofErr w:type="spellEnd"/>
      <w:r w:rsidRPr="008A27FB">
        <w:rPr>
          <w:rFonts w:ascii="Times New Roman" w:hAnsi="Times New Roman" w:cs="Times New Roman"/>
        </w:rPr>
        <w:t xml:space="preserve"> (UFSC) Carmen </w:t>
      </w:r>
      <w:proofErr w:type="spellStart"/>
      <w:r w:rsidRPr="008A27FB">
        <w:rPr>
          <w:rFonts w:ascii="Times New Roman" w:hAnsi="Times New Roman" w:cs="Times New Roman"/>
        </w:rPr>
        <w:t>Rial</w:t>
      </w:r>
      <w:proofErr w:type="spellEnd"/>
      <w:r w:rsidRPr="008A27FB">
        <w:rPr>
          <w:rFonts w:ascii="Times New Roman" w:hAnsi="Times New Roman" w:cs="Times New Roman"/>
        </w:rPr>
        <w:t xml:space="preserve"> (UFSC),  </w:t>
      </w:r>
      <w:proofErr w:type="spellStart"/>
      <w:r w:rsidRPr="008A27FB">
        <w:rPr>
          <w:rFonts w:ascii="Times New Roman" w:hAnsi="Times New Roman" w:cs="Times New Roman"/>
        </w:rPr>
        <w:t>Izabela</w:t>
      </w:r>
      <w:proofErr w:type="spellEnd"/>
      <w:r w:rsidRPr="008A27FB">
        <w:rPr>
          <w:rFonts w:ascii="Times New Roman" w:hAnsi="Times New Roman" w:cs="Times New Roman"/>
        </w:rPr>
        <w:t xml:space="preserve"> </w:t>
      </w:r>
      <w:proofErr w:type="spellStart"/>
      <w:r w:rsidRPr="008A27FB">
        <w:rPr>
          <w:rFonts w:ascii="Times New Roman" w:hAnsi="Times New Roman" w:cs="Times New Roman"/>
        </w:rPr>
        <w:t>Tamaso</w:t>
      </w:r>
      <w:proofErr w:type="spellEnd"/>
      <w:r w:rsidRPr="008A27FB">
        <w:rPr>
          <w:rFonts w:ascii="Times New Roman" w:hAnsi="Times New Roman" w:cs="Times New Roman"/>
        </w:rPr>
        <w:t xml:space="preserve"> (UFG),  Manuel Ferreira Lima Filho (UFG) Gabriel Alvarez (UFG), </w:t>
      </w:r>
      <w:r w:rsidR="001F4BA7">
        <w:rPr>
          <w:rFonts w:ascii="Times New Roman" w:hAnsi="Times New Roman" w:cs="Times New Roman"/>
        </w:rPr>
        <w:t xml:space="preserve">Janine </w:t>
      </w:r>
      <w:proofErr w:type="spellStart"/>
      <w:r w:rsidR="001F4BA7">
        <w:rPr>
          <w:rFonts w:ascii="Times New Roman" w:hAnsi="Times New Roman" w:cs="Times New Roman"/>
        </w:rPr>
        <w:t>Collaço</w:t>
      </w:r>
      <w:proofErr w:type="spellEnd"/>
      <w:r w:rsidR="001F4BA7">
        <w:rPr>
          <w:rFonts w:ascii="Times New Roman" w:hAnsi="Times New Roman" w:cs="Times New Roman"/>
        </w:rPr>
        <w:t xml:space="preserve"> </w:t>
      </w:r>
      <w:r w:rsidR="001F4BA7" w:rsidRPr="008A27FB">
        <w:rPr>
          <w:rFonts w:ascii="Times New Roman" w:hAnsi="Times New Roman" w:cs="Times New Roman"/>
        </w:rPr>
        <w:t xml:space="preserve">(UFG), </w:t>
      </w:r>
      <w:r w:rsidRPr="008A27FB">
        <w:rPr>
          <w:rFonts w:ascii="Times New Roman" w:hAnsi="Times New Roman" w:cs="Times New Roman"/>
        </w:rPr>
        <w:t xml:space="preserve">Ronaldo Correa (UFPR), </w:t>
      </w:r>
      <w:r w:rsidRPr="008A27FB">
        <w:rPr>
          <w:rFonts w:ascii="Times New Roman" w:eastAsia="Calibri" w:hAnsi="Times New Roman" w:cs="Times New Roman"/>
        </w:rPr>
        <w:t xml:space="preserve"> Jeniffer </w:t>
      </w:r>
      <w:proofErr w:type="spellStart"/>
      <w:r w:rsidRPr="008A27FB">
        <w:rPr>
          <w:rFonts w:ascii="Times New Roman" w:eastAsia="Calibri" w:hAnsi="Times New Roman" w:cs="Times New Roman"/>
        </w:rPr>
        <w:t>Cuty</w:t>
      </w:r>
      <w:proofErr w:type="spellEnd"/>
      <w:r w:rsidRPr="008A27FB">
        <w:rPr>
          <w:rFonts w:ascii="Times New Roman" w:eastAsia="Calibri" w:hAnsi="Times New Roman" w:cs="Times New Roman"/>
        </w:rPr>
        <w:t xml:space="preserve"> (UFRGS)</w:t>
      </w:r>
    </w:p>
    <w:p w:rsidR="008A27FB" w:rsidRPr="008A27FB" w:rsidRDefault="008A27FB" w:rsidP="008A27F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8A27FB" w:rsidRPr="008A27FB" w:rsidRDefault="008A27FB" w:rsidP="008A27FB">
      <w:pPr>
        <w:snapToGrid w:val="0"/>
        <w:rPr>
          <w:rFonts w:ascii="Times New Roman" w:hAnsi="Times New Roman" w:cs="Times New Roman"/>
          <w:b/>
        </w:rPr>
      </w:pPr>
      <w:r w:rsidRPr="008A27FB">
        <w:rPr>
          <w:rFonts w:ascii="Times New Roman" w:hAnsi="Times New Roman" w:cs="Times New Roman"/>
          <w:b/>
        </w:rPr>
        <w:t>FLORIANOPOLIS</w:t>
      </w:r>
    </w:p>
    <w:p w:rsidR="008A27FB" w:rsidRDefault="008A27FB" w:rsidP="008A27FB">
      <w:pPr>
        <w:snapToGrid w:val="0"/>
        <w:rPr>
          <w:rFonts w:ascii="Times New Roman" w:eastAsia="Calibri" w:hAnsi="Times New Roman" w:cs="Times New Roman"/>
        </w:rPr>
      </w:pPr>
      <w:r w:rsidRPr="008A27FB">
        <w:rPr>
          <w:rFonts w:ascii="Times New Roman" w:eastAsia="Calibri" w:hAnsi="Times New Roman" w:cs="Times New Roman"/>
        </w:rPr>
        <w:t xml:space="preserve">22 a 24 de junho de 2015 - Seminário Etnologia Indígena UFSC. </w:t>
      </w:r>
      <w:proofErr w:type="spellStart"/>
      <w:r w:rsidRPr="008A27FB">
        <w:rPr>
          <w:rFonts w:ascii="Times New Roman" w:eastAsia="Calibri" w:hAnsi="Times New Roman" w:cs="Times New Roman"/>
        </w:rPr>
        <w:t>Edviges</w:t>
      </w:r>
      <w:proofErr w:type="spellEnd"/>
      <w:r w:rsidRPr="008A27FB">
        <w:rPr>
          <w:rFonts w:ascii="Times New Roman" w:eastAsia="Calibri" w:hAnsi="Times New Roman" w:cs="Times New Roman"/>
        </w:rPr>
        <w:t xml:space="preserve"> </w:t>
      </w:r>
      <w:proofErr w:type="spellStart"/>
      <w:r w:rsidRPr="008A27FB">
        <w:rPr>
          <w:rFonts w:ascii="Times New Roman" w:eastAsia="Calibri" w:hAnsi="Times New Roman" w:cs="Times New Roman"/>
        </w:rPr>
        <w:t>Ioris</w:t>
      </w:r>
      <w:proofErr w:type="spellEnd"/>
      <w:r w:rsidRPr="008A27FB">
        <w:rPr>
          <w:rFonts w:ascii="Times New Roman" w:eastAsia="Calibri" w:hAnsi="Times New Roman" w:cs="Times New Roman"/>
        </w:rPr>
        <w:t xml:space="preserve"> (UFSC), Rafael </w:t>
      </w:r>
      <w:proofErr w:type="spellStart"/>
      <w:r w:rsidRPr="008A27FB">
        <w:rPr>
          <w:rFonts w:ascii="Times New Roman" w:eastAsia="Calibri" w:hAnsi="Times New Roman" w:cs="Times New Roman"/>
        </w:rPr>
        <w:t>Devos</w:t>
      </w:r>
      <w:proofErr w:type="spellEnd"/>
      <w:r w:rsidRPr="008A27FB">
        <w:rPr>
          <w:rFonts w:ascii="Times New Roman" w:eastAsia="Calibri" w:hAnsi="Times New Roman" w:cs="Times New Roman"/>
        </w:rPr>
        <w:t xml:space="preserve"> (UFSC), Sergio Batista da Silva (UFRGS), Mônica Pechincha, Joana Aparecida Fernandes da Silva, Gabriel O. Alvarez (PPGAS UFG). </w:t>
      </w:r>
    </w:p>
    <w:p w:rsidR="008A27FB" w:rsidRPr="008A27FB" w:rsidRDefault="008A27FB" w:rsidP="008A27FB">
      <w:pPr>
        <w:spacing w:before="160"/>
        <w:rPr>
          <w:rFonts w:ascii="Times New Roman" w:hAnsi="Times New Roman" w:cs="Times New Roman"/>
        </w:rPr>
      </w:pPr>
    </w:p>
    <w:p w:rsidR="008A27FB" w:rsidRPr="008A27FB" w:rsidRDefault="008A27FB" w:rsidP="008A27FB">
      <w:pPr>
        <w:spacing w:before="160"/>
        <w:rPr>
          <w:rFonts w:ascii="Times New Roman" w:hAnsi="Times New Roman" w:cs="Times New Roman"/>
          <w:b/>
        </w:rPr>
      </w:pPr>
      <w:r w:rsidRPr="008A27FB">
        <w:rPr>
          <w:rFonts w:ascii="Times New Roman" w:hAnsi="Times New Roman" w:cs="Times New Roman"/>
          <w:b/>
        </w:rPr>
        <w:t>GOIANIA</w:t>
      </w:r>
    </w:p>
    <w:p w:rsidR="008A27FB" w:rsidRPr="008A27FB" w:rsidRDefault="008A27FB" w:rsidP="008A27FB">
      <w:pPr>
        <w:snapToGrid w:val="0"/>
        <w:rPr>
          <w:rFonts w:ascii="Times New Roman" w:eastAsia="Calibri" w:hAnsi="Times New Roman" w:cs="Times New Roman"/>
        </w:rPr>
      </w:pPr>
      <w:r w:rsidRPr="008A27FB">
        <w:rPr>
          <w:rFonts w:ascii="Times New Roman" w:eastAsia="Calibri" w:hAnsi="Times New Roman" w:cs="Times New Roman"/>
        </w:rPr>
        <w:t>28 a 30 de Julho de 2015 –</w:t>
      </w:r>
      <w:proofErr w:type="gramStart"/>
      <w:r w:rsidRPr="008A27FB">
        <w:rPr>
          <w:rFonts w:ascii="Times New Roman" w:eastAsia="Calibri" w:hAnsi="Times New Roman" w:cs="Times New Roman"/>
        </w:rPr>
        <w:t xml:space="preserve">  </w:t>
      </w:r>
      <w:proofErr w:type="gramEnd"/>
      <w:r w:rsidRPr="008A27FB">
        <w:rPr>
          <w:rFonts w:ascii="Times New Roman" w:eastAsia="Calibri" w:hAnsi="Times New Roman" w:cs="Times New Roman"/>
        </w:rPr>
        <w:t xml:space="preserve">TE MOVE UFG, Terceira Mostra de Vídeo Etnográfico UFG. Gabriel O. Alvarez (UFG), </w:t>
      </w:r>
      <w:proofErr w:type="spellStart"/>
      <w:r w:rsidRPr="008A27FB">
        <w:rPr>
          <w:rFonts w:ascii="Times New Roman" w:eastAsia="Calibri" w:hAnsi="Times New Roman" w:cs="Times New Roman"/>
        </w:rPr>
        <w:t>Cornelia</w:t>
      </w:r>
      <w:proofErr w:type="spellEnd"/>
      <w:r w:rsidRPr="008A27FB">
        <w:rPr>
          <w:rFonts w:ascii="Times New Roman" w:eastAsia="Calibri" w:hAnsi="Times New Roman" w:cs="Times New Roman"/>
        </w:rPr>
        <w:t xml:space="preserve"> </w:t>
      </w:r>
      <w:proofErr w:type="spellStart"/>
      <w:r w:rsidRPr="008A27FB">
        <w:rPr>
          <w:rFonts w:ascii="Times New Roman" w:eastAsia="Calibri" w:hAnsi="Times New Roman" w:cs="Times New Roman"/>
        </w:rPr>
        <w:t>Ekert</w:t>
      </w:r>
      <w:proofErr w:type="spellEnd"/>
      <w:r w:rsidRPr="008A27FB">
        <w:rPr>
          <w:rFonts w:ascii="Times New Roman" w:eastAsia="Calibri" w:hAnsi="Times New Roman" w:cs="Times New Roman"/>
        </w:rPr>
        <w:t xml:space="preserve"> (UFRGS), Maria Luiza Carvalho da Rocha (UFRGS), Jean </w:t>
      </w:r>
      <w:proofErr w:type="spellStart"/>
      <w:r w:rsidRPr="008A27FB">
        <w:rPr>
          <w:rFonts w:ascii="Times New Roman" w:eastAsia="Calibri" w:hAnsi="Times New Roman" w:cs="Times New Roman"/>
        </w:rPr>
        <w:t>Langdon</w:t>
      </w:r>
      <w:proofErr w:type="spellEnd"/>
      <w:r w:rsidRPr="008A27FB">
        <w:rPr>
          <w:rFonts w:ascii="Times New Roman" w:eastAsia="Calibri" w:hAnsi="Times New Roman" w:cs="Times New Roman"/>
        </w:rPr>
        <w:t xml:space="preserve"> (UFSC), Rafael </w:t>
      </w:r>
      <w:proofErr w:type="spellStart"/>
      <w:r w:rsidRPr="008A27FB">
        <w:rPr>
          <w:rFonts w:ascii="Times New Roman" w:eastAsia="Calibri" w:hAnsi="Times New Roman" w:cs="Times New Roman"/>
        </w:rPr>
        <w:t>Devos</w:t>
      </w:r>
      <w:proofErr w:type="spellEnd"/>
      <w:r w:rsidRPr="008A27FB">
        <w:rPr>
          <w:rFonts w:ascii="Times New Roman" w:eastAsia="Calibri" w:hAnsi="Times New Roman" w:cs="Times New Roman"/>
        </w:rPr>
        <w:t xml:space="preserve"> (UFSC).</w:t>
      </w:r>
    </w:p>
    <w:p w:rsidR="008A27FB" w:rsidRPr="008A27FB" w:rsidRDefault="008A27FB" w:rsidP="008A27FB">
      <w:pPr>
        <w:snapToGrid w:val="0"/>
        <w:rPr>
          <w:rFonts w:ascii="Times New Roman" w:eastAsia="Calibri" w:hAnsi="Times New Roman" w:cs="Times New Roman"/>
        </w:rPr>
      </w:pPr>
    </w:p>
    <w:p w:rsidR="008A27FB" w:rsidRPr="008A27FB" w:rsidRDefault="008A27FB" w:rsidP="008A27FB">
      <w:pPr>
        <w:snapToGrid w:val="0"/>
        <w:rPr>
          <w:rFonts w:ascii="Times New Roman" w:eastAsia="Calibri" w:hAnsi="Times New Roman" w:cs="Times New Roman"/>
        </w:rPr>
      </w:pPr>
    </w:p>
    <w:sectPr w:rsidR="008A27FB" w:rsidRPr="008A27FB" w:rsidSect="002E05F6">
      <w:pgSz w:w="11900" w:h="16840"/>
      <w:pgMar w:top="1417" w:right="1440" w:bottom="141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EE3AA4"/>
    <w:multiLevelType w:val="hybridMultilevel"/>
    <w:tmpl w:val="EA485A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4E2306"/>
    <w:multiLevelType w:val="hybridMultilevel"/>
    <w:tmpl w:val="A0E4C6B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101455"/>
    <w:multiLevelType w:val="hybridMultilevel"/>
    <w:tmpl w:val="8306E3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F2428E"/>
    <w:multiLevelType w:val="hybridMultilevel"/>
    <w:tmpl w:val="F174B7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171000"/>
    <w:multiLevelType w:val="hybridMultilevel"/>
    <w:tmpl w:val="E488D9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350DF6"/>
    <w:multiLevelType w:val="hybridMultilevel"/>
    <w:tmpl w:val="AB8CB1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14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B3335"/>
    <w:rsid w:val="000727DC"/>
    <w:rsid w:val="000D49C8"/>
    <w:rsid w:val="001133CE"/>
    <w:rsid w:val="001F4BA7"/>
    <w:rsid w:val="00296E78"/>
    <w:rsid w:val="002E05F6"/>
    <w:rsid w:val="00386BD1"/>
    <w:rsid w:val="004156CE"/>
    <w:rsid w:val="00421139"/>
    <w:rsid w:val="0046096A"/>
    <w:rsid w:val="00466E75"/>
    <w:rsid w:val="006C6B21"/>
    <w:rsid w:val="006D2CE8"/>
    <w:rsid w:val="007D24CE"/>
    <w:rsid w:val="00881D43"/>
    <w:rsid w:val="008A27FB"/>
    <w:rsid w:val="00990AAA"/>
    <w:rsid w:val="009B5E4D"/>
    <w:rsid w:val="00AB3335"/>
    <w:rsid w:val="00AF7DF2"/>
    <w:rsid w:val="00B558F7"/>
    <w:rsid w:val="00BC3809"/>
    <w:rsid w:val="00BF08EB"/>
    <w:rsid w:val="00C514E3"/>
    <w:rsid w:val="00C51A5E"/>
    <w:rsid w:val="00F0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1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1227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User</cp:lastModifiedBy>
  <cp:revision>6</cp:revision>
  <dcterms:created xsi:type="dcterms:W3CDTF">2015-04-20T12:52:00Z</dcterms:created>
  <dcterms:modified xsi:type="dcterms:W3CDTF">2015-04-20T13:19:00Z</dcterms:modified>
</cp:coreProperties>
</file>